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5E10E1">
      <w:pPr>
        <w:spacing w:line="0" w:lineRule="atLeast"/>
        <w:rPr>
          <w:rFonts w:ascii="Times New Roman" w:eastAsia="Times New Roman" w:hAnsi="Times New Roman"/>
          <w:sz w:val="24"/>
        </w:rPr>
      </w:pPr>
      <w:bookmarkStart w:id="0" w:name="page1"/>
      <w:bookmarkEnd w:id="0"/>
      <w:r>
        <w:rPr>
          <w:rFonts w:ascii="Times New Roman" w:eastAsia="Times New Roman" w:hAnsi="Times New Roman"/>
          <w:sz w:val="24"/>
        </w:rPr>
        <w:t>State of Georgia }</w:t>
      </w:r>
    </w:p>
    <w:p w:rsidR="00000000" w:rsidRDefault="005E10E1">
      <w:pPr>
        <w:spacing w:line="279" w:lineRule="exact"/>
        <w:rPr>
          <w:rFonts w:ascii="Times New Roman" w:eastAsia="Times New Roman" w:hAnsi="Times New Roman"/>
          <w:sz w:val="24"/>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County of ________________ }</w:t>
      </w:r>
    </w:p>
    <w:p w:rsidR="00000000" w:rsidRDefault="005E10E1">
      <w:pPr>
        <w:spacing w:line="279" w:lineRule="exact"/>
        <w:rPr>
          <w:rFonts w:ascii="Times New Roman" w:eastAsia="Times New Roman" w:hAnsi="Times New Roman"/>
          <w:sz w:val="24"/>
        </w:rPr>
      </w:pPr>
    </w:p>
    <w:p w:rsidR="00000000" w:rsidRDefault="005E10E1">
      <w:pPr>
        <w:spacing w:line="0" w:lineRule="atLeast"/>
        <w:jc w:val="center"/>
        <w:rPr>
          <w:rFonts w:ascii="Times New Roman" w:eastAsia="Times New Roman" w:hAnsi="Times New Roman"/>
          <w:b/>
          <w:sz w:val="24"/>
        </w:rPr>
      </w:pPr>
      <w:r>
        <w:rPr>
          <w:rFonts w:ascii="Times New Roman" w:eastAsia="Times New Roman" w:hAnsi="Times New Roman"/>
          <w:b/>
          <w:sz w:val="24"/>
        </w:rPr>
        <w:t>STATUTORY FORM POWER OF ATTORNEY</w:t>
      </w:r>
    </w:p>
    <w:p w:rsidR="00000000" w:rsidRDefault="005E10E1">
      <w:pPr>
        <w:spacing w:line="279" w:lineRule="exact"/>
        <w:rPr>
          <w:rFonts w:ascii="Times New Roman" w:eastAsia="Times New Roman" w:hAnsi="Times New Roman"/>
          <w:sz w:val="24"/>
        </w:rPr>
      </w:pPr>
    </w:p>
    <w:p w:rsidR="00000000" w:rsidRDefault="005E10E1">
      <w:pPr>
        <w:spacing w:line="0" w:lineRule="atLeast"/>
        <w:jc w:val="center"/>
        <w:rPr>
          <w:rFonts w:ascii="Times New Roman" w:eastAsia="Times New Roman" w:hAnsi="Times New Roman"/>
          <w:b/>
          <w:sz w:val="24"/>
        </w:rPr>
      </w:pPr>
      <w:r>
        <w:rPr>
          <w:rFonts w:ascii="Times New Roman" w:eastAsia="Times New Roman" w:hAnsi="Times New Roman"/>
          <w:b/>
          <w:sz w:val="24"/>
        </w:rPr>
        <w:t>IMPORTANT INFORMATION</w:t>
      </w:r>
    </w:p>
    <w:p w:rsidR="00000000" w:rsidRDefault="005E10E1">
      <w:pPr>
        <w:spacing w:line="291" w:lineRule="exact"/>
        <w:rPr>
          <w:rFonts w:ascii="Times New Roman" w:eastAsia="Times New Roman" w:hAnsi="Times New Roman"/>
          <w:sz w:val="24"/>
        </w:rPr>
      </w:pPr>
    </w:p>
    <w:p w:rsidR="00000000" w:rsidRDefault="005E10E1">
      <w:pPr>
        <w:spacing w:line="238" w:lineRule="auto"/>
        <w:ind w:right="200"/>
        <w:rPr>
          <w:rFonts w:ascii="Times New Roman" w:eastAsia="Times New Roman" w:hAnsi="Times New Roman"/>
          <w:sz w:val="24"/>
        </w:rPr>
      </w:pPr>
      <w:r>
        <w:rPr>
          <w:rFonts w:ascii="Times New Roman" w:eastAsia="Times New Roman" w:hAnsi="Times New Roman"/>
          <w:sz w:val="24"/>
        </w:rPr>
        <w:t xml:space="preserve">This power of attorney authorizes another person (your agent) to make decisions concerning your property for you (the principal). Your agent will be </w:t>
      </w:r>
      <w:r>
        <w:rPr>
          <w:rFonts w:ascii="Times New Roman" w:eastAsia="Times New Roman" w:hAnsi="Times New Roman"/>
          <w:sz w:val="24"/>
        </w:rPr>
        <w:t>able to make decisions and act with respect to your property (including your money) whether or not you are able to act for yourself. The meaning of authority over subjects listed on this form is explained in O.C.G.A. Chapter 6B of Title 10.</w:t>
      </w:r>
    </w:p>
    <w:p w:rsidR="00000000" w:rsidRDefault="005E10E1">
      <w:pPr>
        <w:spacing w:line="280" w:lineRule="exact"/>
        <w:rPr>
          <w:rFonts w:ascii="Times New Roman" w:eastAsia="Times New Roman" w:hAnsi="Times New Roman"/>
          <w:sz w:val="24"/>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 xml:space="preserve">This power of </w:t>
      </w:r>
      <w:r>
        <w:rPr>
          <w:rFonts w:ascii="Times New Roman" w:eastAsia="Times New Roman" w:hAnsi="Times New Roman"/>
          <w:sz w:val="24"/>
        </w:rPr>
        <w:t>attorney does not authorize the agent to make health care decisions for you.</w:t>
      </w:r>
    </w:p>
    <w:p w:rsidR="00000000" w:rsidRDefault="005E10E1">
      <w:pPr>
        <w:spacing w:line="297" w:lineRule="exact"/>
        <w:rPr>
          <w:rFonts w:ascii="Times New Roman" w:eastAsia="Times New Roman" w:hAnsi="Times New Roman"/>
          <w:sz w:val="24"/>
        </w:rPr>
      </w:pPr>
    </w:p>
    <w:p w:rsidR="00000000" w:rsidRDefault="005E10E1">
      <w:pPr>
        <w:spacing w:line="237" w:lineRule="auto"/>
        <w:ind w:right="160"/>
        <w:rPr>
          <w:rFonts w:ascii="Times New Roman" w:eastAsia="Times New Roman" w:hAnsi="Times New Roman"/>
          <w:sz w:val="24"/>
        </w:rPr>
      </w:pPr>
      <w:r>
        <w:rPr>
          <w:rFonts w:ascii="Times New Roman" w:eastAsia="Times New Roman" w:hAnsi="Times New Roman"/>
          <w:sz w:val="24"/>
        </w:rPr>
        <w:t>You should select someone you trust to serve as your agent. Unless you specify otherwise, generally the agent's authority will continue until you die or revoke the power of attor</w:t>
      </w:r>
      <w:r>
        <w:rPr>
          <w:rFonts w:ascii="Times New Roman" w:eastAsia="Times New Roman" w:hAnsi="Times New Roman"/>
          <w:sz w:val="24"/>
        </w:rPr>
        <w:t>ney or the agent resigns or is unable to act for you. If you revoke the power of attorney, you must communicate your revocation by notice to the agent in writing by certified mail and file such notice with the clerk of superior court in your county of domi</w:t>
      </w:r>
      <w:r>
        <w:rPr>
          <w:rFonts w:ascii="Times New Roman" w:eastAsia="Times New Roman" w:hAnsi="Times New Roman"/>
          <w:sz w:val="24"/>
        </w:rPr>
        <w:t>cile.</w:t>
      </w:r>
    </w:p>
    <w:p w:rsidR="00000000" w:rsidRDefault="005E10E1">
      <w:pPr>
        <w:spacing w:line="298" w:lineRule="exact"/>
        <w:rPr>
          <w:rFonts w:ascii="Times New Roman" w:eastAsia="Times New Roman" w:hAnsi="Times New Roman"/>
          <w:sz w:val="24"/>
        </w:rPr>
      </w:pPr>
    </w:p>
    <w:p w:rsidR="00000000" w:rsidRDefault="005E10E1">
      <w:pPr>
        <w:spacing w:line="235" w:lineRule="auto"/>
        <w:ind w:right="340"/>
        <w:rPr>
          <w:rFonts w:ascii="Times New Roman" w:eastAsia="Times New Roman" w:hAnsi="Times New Roman"/>
          <w:sz w:val="24"/>
        </w:rPr>
      </w:pPr>
      <w:r>
        <w:rPr>
          <w:rFonts w:ascii="Times New Roman" w:eastAsia="Times New Roman" w:hAnsi="Times New Roman"/>
          <w:sz w:val="24"/>
        </w:rPr>
        <w:t>Your agent is not entitled to any compensation unless you state otherwise in the Special Instructions. Your agent shall be entitled to reimbursement of reasonable expenses incurred in performing the acts required by you in your power of attorney.</w:t>
      </w:r>
    </w:p>
    <w:p w:rsidR="00000000" w:rsidRDefault="005E10E1">
      <w:pPr>
        <w:spacing w:line="294" w:lineRule="exact"/>
        <w:rPr>
          <w:rFonts w:ascii="Times New Roman" w:eastAsia="Times New Roman" w:hAnsi="Times New Roman"/>
          <w:sz w:val="24"/>
        </w:rPr>
      </w:pPr>
    </w:p>
    <w:p w:rsidR="00000000" w:rsidRDefault="005E10E1">
      <w:pPr>
        <w:spacing w:line="237" w:lineRule="auto"/>
        <w:ind w:right="20"/>
        <w:rPr>
          <w:rFonts w:ascii="Times New Roman" w:eastAsia="Times New Roman" w:hAnsi="Times New Roman"/>
          <w:sz w:val="24"/>
        </w:rPr>
      </w:pPr>
      <w:r>
        <w:rPr>
          <w:rFonts w:ascii="Times New Roman" w:eastAsia="Times New Roman" w:hAnsi="Times New Roman"/>
          <w:sz w:val="24"/>
        </w:rPr>
        <w:t>T</w:t>
      </w:r>
      <w:r>
        <w:rPr>
          <w:rFonts w:ascii="Times New Roman" w:eastAsia="Times New Roman" w:hAnsi="Times New Roman"/>
          <w:sz w:val="24"/>
        </w:rPr>
        <w:t>his form provides for designation of one agent. If you wish to name more than one agent, you may name a successor agent or name a co-agent in the Special Instructions. Co-agents will not be required to act together unless you include that requirement in th</w:t>
      </w:r>
      <w:r>
        <w:rPr>
          <w:rFonts w:ascii="Times New Roman" w:eastAsia="Times New Roman" w:hAnsi="Times New Roman"/>
          <w:sz w:val="24"/>
        </w:rPr>
        <w:t>e Special Instructions.</w:t>
      </w:r>
    </w:p>
    <w:p w:rsidR="00000000" w:rsidRDefault="005E10E1">
      <w:pPr>
        <w:spacing w:line="293" w:lineRule="exact"/>
        <w:rPr>
          <w:rFonts w:ascii="Times New Roman" w:eastAsia="Times New Roman" w:hAnsi="Times New Roman"/>
          <w:sz w:val="24"/>
        </w:rPr>
      </w:pPr>
    </w:p>
    <w:p w:rsidR="00000000" w:rsidRDefault="005E10E1">
      <w:pPr>
        <w:spacing w:line="234" w:lineRule="auto"/>
        <w:ind w:right="380"/>
        <w:rPr>
          <w:rFonts w:ascii="Times New Roman" w:eastAsia="Times New Roman" w:hAnsi="Times New Roman"/>
          <w:sz w:val="24"/>
        </w:rPr>
      </w:pPr>
      <w:r>
        <w:rPr>
          <w:rFonts w:ascii="Times New Roman" w:eastAsia="Times New Roman" w:hAnsi="Times New Roman"/>
          <w:sz w:val="24"/>
        </w:rPr>
        <w:t>If your agent is unable or unwilling to act for you, your power of attorney will end unless you have named a successor agent. You may also name a second successor agent.</w:t>
      </w:r>
    </w:p>
    <w:p w:rsidR="00000000" w:rsidRDefault="005E10E1">
      <w:pPr>
        <w:spacing w:line="280" w:lineRule="exact"/>
        <w:rPr>
          <w:rFonts w:ascii="Times New Roman" w:eastAsia="Times New Roman" w:hAnsi="Times New Roman"/>
          <w:sz w:val="24"/>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This power of attorney shall be durable unless you state oth</w:t>
      </w:r>
      <w:r>
        <w:rPr>
          <w:rFonts w:ascii="Times New Roman" w:eastAsia="Times New Roman" w:hAnsi="Times New Roman"/>
          <w:sz w:val="24"/>
        </w:rPr>
        <w:t>erwise in the Special Instructions.</w:t>
      </w:r>
    </w:p>
    <w:p w:rsidR="00000000" w:rsidRDefault="005E10E1">
      <w:pPr>
        <w:spacing w:line="291" w:lineRule="exact"/>
        <w:rPr>
          <w:rFonts w:ascii="Times New Roman" w:eastAsia="Times New Roman" w:hAnsi="Times New Roman"/>
          <w:sz w:val="24"/>
        </w:rPr>
      </w:pPr>
    </w:p>
    <w:p w:rsidR="00000000" w:rsidRDefault="005E10E1">
      <w:pPr>
        <w:spacing w:line="234" w:lineRule="auto"/>
        <w:ind w:right="180"/>
        <w:rPr>
          <w:rFonts w:ascii="Times New Roman" w:eastAsia="Times New Roman" w:hAnsi="Times New Roman"/>
          <w:sz w:val="24"/>
        </w:rPr>
      </w:pPr>
      <w:r>
        <w:rPr>
          <w:rFonts w:ascii="Times New Roman" w:eastAsia="Times New Roman" w:hAnsi="Times New Roman"/>
          <w:sz w:val="24"/>
        </w:rPr>
        <w:t>This power of attorney becomes effective immediately unless you state otherwise in the Special Instructions.</w:t>
      </w:r>
    </w:p>
    <w:p w:rsidR="00000000" w:rsidRDefault="005E10E1">
      <w:pPr>
        <w:spacing w:line="297" w:lineRule="exact"/>
        <w:rPr>
          <w:rFonts w:ascii="Times New Roman" w:eastAsia="Times New Roman" w:hAnsi="Times New Roman"/>
          <w:sz w:val="24"/>
        </w:rPr>
      </w:pPr>
    </w:p>
    <w:p w:rsidR="00000000" w:rsidRDefault="005E10E1">
      <w:pPr>
        <w:spacing w:line="234" w:lineRule="auto"/>
        <w:ind w:right="40"/>
        <w:rPr>
          <w:rFonts w:ascii="Times New Roman" w:eastAsia="Times New Roman" w:hAnsi="Times New Roman"/>
          <w:sz w:val="24"/>
        </w:rPr>
      </w:pPr>
      <w:r>
        <w:rPr>
          <w:rFonts w:ascii="Times New Roman" w:eastAsia="Times New Roman" w:hAnsi="Times New Roman"/>
          <w:sz w:val="24"/>
        </w:rPr>
        <w:t>If you have questions about the power of attorney or the authority you are granting to your agent, you should</w:t>
      </w:r>
      <w:r>
        <w:rPr>
          <w:rFonts w:ascii="Times New Roman" w:eastAsia="Times New Roman" w:hAnsi="Times New Roman"/>
          <w:sz w:val="24"/>
        </w:rPr>
        <w:t xml:space="preserve"> seek legal advice before signing this form.</w:t>
      </w:r>
    </w:p>
    <w:p w:rsidR="00000000" w:rsidRDefault="005E10E1">
      <w:pPr>
        <w:spacing w:line="280" w:lineRule="exact"/>
        <w:rPr>
          <w:rFonts w:ascii="Times New Roman" w:eastAsia="Times New Roman" w:hAnsi="Times New Roman"/>
          <w:sz w:val="24"/>
        </w:rPr>
      </w:pPr>
    </w:p>
    <w:p w:rsidR="00000000" w:rsidRDefault="005E10E1">
      <w:pPr>
        <w:spacing w:line="0" w:lineRule="atLeast"/>
        <w:jc w:val="center"/>
        <w:rPr>
          <w:rFonts w:ascii="Times New Roman" w:eastAsia="Times New Roman" w:hAnsi="Times New Roman"/>
          <w:b/>
          <w:sz w:val="24"/>
        </w:rPr>
      </w:pPr>
      <w:r>
        <w:rPr>
          <w:rFonts w:ascii="Times New Roman" w:eastAsia="Times New Roman" w:hAnsi="Times New Roman"/>
          <w:b/>
          <w:sz w:val="24"/>
        </w:rPr>
        <w:t>DESIGNATION OF AGENT</w:t>
      </w:r>
    </w:p>
    <w:p w:rsidR="00000000" w:rsidRDefault="005E10E1">
      <w:pPr>
        <w:spacing w:line="279" w:lineRule="exact"/>
        <w:rPr>
          <w:rFonts w:ascii="Times New Roman" w:eastAsia="Times New Roman" w:hAnsi="Times New Roman"/>
          <w:sz w:val="24"/>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I __________________________ (Name of principal) name the following person as my agent:</w:t>
      </w:r>
    </w:p>
    <w:p w:rsidR="00000000" w:rsidRDefault="005E10E1">
      <w:pPr>
        <w:spacing w:line="279" w:lineRule="exact"/>
        <w:rPr>
          <w:rFonts w:ascii="Times New Roman" w:eastAsia="Times New Roman" w:hAnsi="Times New Roman"/>
          <w:sz w:val="24"/>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Name of agent: __________________________</w:t>
      </w:r>
    </w:p>
    <w:p w:rsidR="00000000" w:rsidRDefault="005E10E1">
      <w:pPr>
        <w:spacing w:line="200" w:lineRule="exact"/>
        <w:rPr>
          <w:rFonts w:ascii="Times New Roman" w:eastAsia="Times New Roman" w:hAnsi="Times New Roman"/>
          <w:sz w:val="24"/>
        </w:rPr>
      </w:pPr>
    </w:p>
    <w:p w:rsidR="00000000" w:rsidRDefault="005E10E1">
      <w:pPr>
        <w:spacing w:line="200" w:lineRule="exact"/>
        <w:rPr>
          <w:rFonts w:ascii="Times New Roman" w:eastAsia="Times New Roman" w:hAnsi="Times New Roman"/>
          <w:sz w:val="24"/>
        </w:rPr>
      </w:pPr>
    </w:p>
    <w:p w:rsidR="00000000" w:rsidRDefault="005E10E1">
      <w:pPr>
        <w:spacing w:line="200" w:lineRule="exact"/>
        <w:rPr>
          <w:rFonts w:ascii="Times New Roman" w:eastAsia="Times New Roman" w:hAnsi="Times New Roman"/>
          <w:sz w:val="24"/>
        </w:rPr>
      </w:pPr>
    </w:p>
    <w:p w:rsidR="00000000" w:rsidRDefault="005E10E1">
      <w:pPr>
        <w:spacing w:line="289" w:lineRule="exact"/>
        <w:rPr>
          <w:rFonts w:ascii="Times New Roman" w:eastAsia="Times New Roman" w:hAnsi="Times New Roman"/>
          <w:sz w:val="24"/>
        </w:rPr>
      </w:pPr>
    </w:p>
    <w:p w:rsidR="00000000" w:rsidRDefault="005E10E1">
      <w:pPr>
        <w:tabs>
          <w:tab w:val="left" w:pos="8780"/>
        </w:tabs>
        <w:spacing w:line="0" w:lineRule="atLeast"/>
        <w:rPr>
          <w:rFonts w:ascii="Arial" w:eastAsia="Arial" w:hAnsi="Arial"/>
          <w:i/>
          <w:sz w:val="17"/>
        </w:rPr>
      </w:pPr>
      <w:r>
        <w:rPr>
          <w:rFonts w:ascii="Arial" w:eastAsia="Arial" w:hAnsi="Arial"/>
          <w:sz w:val="18"/>
        </w:rPr>
        <w:t xml:space="preserve">Copyright © 2017 </w:t>
      </w:r>
      <w:hyperlink r:id="rId5" w:history="1">
        <w:r>
          <w:rPr>
            <w:rFonts w:ascii="Arial" w:eastAsia="Arial" w:hAnsi="Arial"/>
            <w:sz w:val="18"/>
          </w:rPr>
          <w:t>e</w:t>
        </w:r>
        <w:r>
          <w:rPr>
            <w:rFonts w:ascii="Arial" w:eastAsia="Arial" w:hAnsi="Arial"/>
            <w:sz w:val="18"/>
          </w:rPr>
          <w:t xml:space="preserve">Forms. </w:t>
        </w:r>
      </w:hyperlink>
      <w:r>
        <w:rPr>
          <w:rFonts w:ascii="Arial" w:eastAsia="Arial" w:hAnsi="Arial"/>
          <w:sz w:val="18"/>
        </w:rPr>
        <w:t>All Rights Reserved.</w:t>
      </w:r>
      <w:r>
        <w:rPr>
          <w:rFonts w:ascii="Arial" w:eastAsia="Arial" w:hAnsi="Arial"/>
          <w:sz w:val="18"/>
        </w:rPr>
        <w:tab/>
      </w:r>
      <w:r>
        <w:rPr>
          <w:rFonts w:ascii="Arial" w:eastAsia="Arial" w:hAnsi="Arial"/>
          <w:sz w:val="17"/>
        </w:rPr>
        <w:t xml:space="preserve">Page </w:t>
      </w:r>
      <w:r>
        <w:rPr>
          <w:rFonts w:ascii="Arial" w:eastAsia="Arial" w:hAnsi="Arial"/>
          <w:i/>
          <w:sz w:val="17"/>
        </w:rPr>
        <w:t>1</w:t>
      </w:r>
    </w:p>
    <w:p w:rsidR="00000000" w:rsidRDefault="005E10E1">
      <w:pPr>
        <w:tabs>
          <w:tab w:val="left" w:pos="8780"/>
        </w:tabs>
        <w:spacing w:line="0" w:lineRule="atLeast"/>
        <w:rPr>
          <w:rFonts w:ascii="Arial" w:eastAsia="Arial" w:hAnsi="Arial"/>
          <w:i/>
          <w:sz w:val="17"/>
        </w:rPr>
        <w:sectPr w:rsidR="00000000">
          <w:pgSz w:w="12240" w:h="15840"/>
          <w:pgMar w:top="1054" w:right="1440" w:bottom="370" w:left="1440" w:header="0" w:footer="0" w:gutter="0"/>
          <w:cols w:space="0" w:equalWidth="0">
            <w:col w:w="9360"/>
          </w:cols>
          <w:docGrid w:linePitch="360"/>
        </w:sectPr>
      </w:pPr>
    </w:p>
    <w:p w:rsidR="00000000" w:rsidRDefault="005E10E1">
      <w:pPr>
        <w:spacing w:line="0" w:lineRule="atLeast"/>
        <w:rPr>
          <w:rFonts w:ascii="Times New Roman" w:eastAsia="Times New Roman" w:hAnsi="Times New Roman"/>
          <w:sz w:val="24"/>
        </w:rPr>
      </w:pPr>
      <w:bookmarkStart w:id="1" w:name="page2"/>
      <w:bookmarkEnd w:id="1"/>
      <w:r>
        <w:rPr>
          <w:rFonts w:ascii="Times New Roman" w:eastAsia="Times New Roman" w:hAnsi="Times New Roman"/>
          <w:sz w:val="24"/>
        </w:rPr>
        <w:lastRenderedPageBreak/>
        <w:t>Agent's address: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Agent's telephone number: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Agent's e-mail address: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b/>
          <w:sz w:val="24"/>
        </w:rPr>
      </w:pPr>
      <w:r>
        <w:rPr>
          <w:rFonts w:ascii="Times New Roman" w:eastAsia="Times New Roman" w:hAnsi="Times New Roman"/>
          <w:b/>
          <w:sz w:val="24"/>
        </w:rPr>
        <w:t>DESIGNATION OF SUCCESSOR AGENT(S) (OPTIONAL)</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 xml:space="preserve">If my agent is unable </w:t>
      </w:r>
      <w:r>
        <w:rPr>
          <w:rFonts w:ascii="Times New Roman" w:eastAsia="Times New Roman" w:hAnsi="Times New Roman"/>
          <w:sz w:val="24"/>
        </w:rPr>
        <w:t>or unwilling to act for me, I name as my successor agent:</w:t>
      </w:r>
    </w:p>
    <w:p w:rsidR="00000000" w:rsidRDefault="005E10E1">
      <w:pPr>
        <w:spacing w:line="285"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Name of successor agent: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Successor agent's address: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Successor agent's telephone number: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 xml:space="preserve">Successor agent's e-mail </w:t>
      </w:r>
      <w:r>
        <w:rPr>
          <w:rFonts w:ascii="Times New Roman" w:eastAsia="Times New Roman" w:hAnsi="Times New Roman"/>
          <w:sz w:val="24"/>
        </w:rPr>
        <w:t>address: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If my successor agent is unable or unwilling to act for me, I name as my second successor agent:</w:t>
      </w:r>
    </w:p>
    <w:p w:rsidR="00000000" w:rsidRDefault="005E10E1">
      <w:pPr>
        <w:spacing w:line="284"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Name of second successor agent: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Second successor agent's address: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Second successor agent's telephone number: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Second successor agent's e-mail address: __________________________</w:t>
      </w:r>
    </w:p>
    <w:p w:rsidR="00000000" w:rsidRDefault="005E10E1">
      <w:pPr>
        <w:spacing w:line="280" w:lineRule="exact"/>
        <w:rPr>
          <w:rFonts w:ascii="Times New Roman" w:eastAsia="Times New Roman" w:hAnsi="Times New Roman"/>
        </w:rPr>
      </w:pPr>
    </w:p>
    <w:p w:rsidR="00000000" w:rsidRDefault="005E10E1">
      <w:pPr>
        <w:spacing w:line="0" w:lineRule="atLeast"/>
        <w:jc w:val="center"/>
        <w:rPr>
          <w:rFonts w:ascii="Times New Roman" w:eastAsia="Times New Roman" w:hAnsi="Times New Roman"/>
          <w:b/>
          <w:sz w:val="24"/>
        </w:rPr>
      </w:pPr>
      <w:r>
        <w:rPr>
          <w:rFonts w:ascii="Times New Roman" w:eastAsia="Times New Roman" w:hAnsi="Times New Roman"/>
          <w:b/>
          <w:sz w:val="24"/>
        </w:rPr>
        <w:t>GRANT OF GENERAL AUTHORITY</w:t>
      </w:r>
    </w:p>
    <w:p w:rsidR="00000000" w:rsidRDefault="005E10E1">
      <w:pPr>
        <w:spacing w:line="296" w:lineRule="exact"/>
        <w:rPr>
          <w:rFonts w:ascii="Times New Roman" w:eastAsia="Times New Roman" w:hAnsi="Times New Roman"/>
        </w:rPr>
      </w:pPr>
    </w:p>
    <w:p w:rsidR="00000000" w:rsidRDefault="005E10E1">
      <w:pPr>
        <w:spacing w:line="234" w:lineRule="auto"/>
        <w:ind w:right="620"/>
        <w:rPr>
          <w:rFonts w:ascii="Times New Roman" w:eastAsia="Times New Roman" w:hAnsi="Times New Roman"/>
          <w:sz w:val="24"/>
        </w:rPr>
      </w:pPr>
      <w:r>
        <w:rPr>
          <w:rFonts w:ascii="Times New Roman" w:eastAsia="Times New Roman" w:hAnsi="Times New Roman"/>
          <w:sz w:val="24"/>
        </w:rPr>
        <w:t>I grant my agent and any successor agent general authority to act for me with respect t</w:t>
      </w:r>
      <w:r>
        <w:rPr>
          <w:rFonts w:ascii="Times New Roman" w:eastAsia="Times New Roman" w:hAnsi="Times New Roman"/>
          <w:sz w:val="24"/>
        </w:rPr>
        <w:t>o the following subjects as defined in O.C.G.A. Chapter 6B of Title 10:</w:t>
      </w:r>
    </w:p>
    <w:p w:rsidR="00000000" w:rsidRDefault="005E10E1">
      <w:pPr>
        <w:spacing w:line="292" w:lineRule="exact"/>
        <w:rPr>
          <w:rFonts w:ascii="Times New Roman" w:eastAsia="Times New Roman" w:hAnsi="Times New Roman"/>
        </w:rPr>
      </w:pPr>
    </w:p>
    <w:p w:rsidR="00000000" w:rsidRDefault="005E10E1">
      <w:pPr>
        <w:spacing w:line="235" w:lineRule="auto"/>
        <w:ind w:right="120"/>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b/>
          <w:sz w:val="24"/>
        </w:rPr>
        <w:t>INITIAL</w:t>
      </w:r>
      <w:r>
        <w:rPr>
          <w:rFonts w:ascii="Times New Roman" w:eastAsia="Times New Roman" w:hAnsi="Times New Roman"/>
          <w:sz w:val="24"/>
        </w:rPr>
        <w:t xml:space="preserve"> each subject you want to include in the agent's general authority. If you wish to grant general authority over all of the subjects you may initial "all preceding subjects" in</w:t>
      </w:r>
      <w:r>
        <w:rPr>
          <w:rFonts w:ascii="Times New Roman" w:eastAsia="Times New Roman" w:hAnsi="Times New Roman"/>
          <w:sz w:val="24"/>
        </w:rPr>
        <w:t>stead of initialing each subject.)</w:t>
      </w:r>
    </w:p>
    <w:p w:rsidR="00000000" w:rsidRDefault="005E10E1">
      <w:pPr>
        <w:spacing w:line="287"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 Real property</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 Tangible personal property</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b/>
          <w:sz w:val="24"/>
        </w:rPr>
        <w:t>_____</w:t>
      </w:r>
      <w:r>
        <w:rPr>
          <w:rFonts w:ascii="Times New Roman" w:eastAsia="Times New Roman" w:hAnsi="Times New Roman"/>
          <w:sz w:val="24"/>
        </w:rPr>
        <w:t xml:space="preserve"> </w:t>
      </w:r>
      <w:r>
        <w:rPr>
          <w:rFonts w:ascii="Times New Roman" w:eastAsia="Times New Roman" w:hAnsi="Times New Roman"/>
          <w:sz w:val="24"/>
        </w:rPr>
        <w:t>Stocks and bonds</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 Commodities and options</w:t>
      </w:r>
    </w:p>
    <w:p w:rsidR="00000000" w:rsidRDefault="005E10E1">
      <w:pPr>
        <w:spacing w:line="280"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 Banks and other financial institutions</w:t>
      </w: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64" w:lineRule="exact"/>
        <w:rPr>
          <w:rFonts w:ascii="Times New Roman" w:eastAsia="Times New Roman" w:hAnsi="Times New Roman"/>
        </w:rPr>
      </w:pPr>
    </w:p>
    <w:p w:rsidR="00000000" w:rsidRDefault="005E10E1">
      <w:pPr>
        <w:tabs>
          <w:tab w:val="left" w:pos="8780"/>
        </w:tabs>
        <w:spacing w:line="0" w:lineRule="atLeast"/>
        <w:rPr>
          <w:rFonts w:ascii="Arial" w:eastAsia="Arial" w:hAnsi="Arial"/>
          <w:i/>
          <w:sz w:val="17"/>
        </w:rPr>
      </w:pPr>
      <w:r>
        <w:rPr>
          <w:rFonts w:ascii="Arial" w:eastAsia="Arial" w:hAnsi="Arial"/>
          <w:sz w:val="18"/>
        </w:rPr>
        <w:t xml:space="preserve">Copyright © 2017 </w:t>
      </w:r>
      <w:hyperlink r:id="rId6" w:history="1">
        <w:r>
          <w:rPr>
            <w:rFonts w:ascii="Arial" w:eastAsia="Arial" w:hAnsi="Arial"/>
            <w:sz w:val="18"/>
          </w:rPr>
          <w:t xml:space="preserve">eForms. </w:t>
        </w:r>
      </w:hyperlink>
      <w:r>
        <w:rPr>
          <w:rFonts w:ascii="Arial" w:eastAsia="Arial" w:hAnsi="Arial"/>
          <w:sz w:val="18"/>
        </w:rPr>
        <w:t>All Rights Reserved.</w:t>
      </w:r>
      <w:r>
        <w:rPr>
          <w:rFonts w:ascii="Arial" w:eastAsia="Arial" w:hAnsi="Arial"/>
          <w:sz w:val="18"/>
        </w:rPr>
        <w:tab/>
      </w:r>
      <w:r>
        <w:rPr>
          <w:rFonts w:ascii="Arial" w:eastAsia="Arial" w:hAnsi="Arial"/>
          <w:sz w:val="17"/>
        </w:rPr>
        <w:t xml:space="preserve">Page </w:t>
      </w:r>
      <w:r>
        <w:rPr>
          <w:rFonts w:ascii="Arial" w:eastAsia="Arial" w:hAnsi="Arial"/>
          <w:i/>
          <w:sz w:val="17"/>
        </w:rPr>
        <w:t>2</w:t>
      </w:r>
    </w:p>
    <w:p w:rsidR="00000000" w:rsidRDefault="005E10E1">
      <w:pPr>
        <w:tabs>
          <w:tab w:val="left" w:pos="8780"/>
        </w:tabs>
        <w:spacing w:line="0" w:lineRule="atLeast"/>
        <w:rPr>
          <w:rFonts w:ascii="Arial" w:eastAsia="Arial" w:hAnsi="Arial"/>
          <w:i/>
          <w:sz w:val="17"/>
        </w:rPr>
        <w:sectPr w:rsidR="00000000">
          <w:pgSz w:w="12240" w:h="15840"/>
          <w:pgMar w:top="1054" w:right="1440" w:bottom="370" w:left="1440" w:header="0" w:footer="0" w:gutter="0"/>
          <w:cols w:space="0" w:equalWidth="0">
            <w:col w:w="9360"/>
          </w:cols>
          <w:docGrid w:linePitch="360"/>
        </w:sectPr>
      </w:pPr>
    </w:p>
    <w:p w:rsidR="00000000" w:rsidRDefault="005E10E1">
      <w:pPr>
        <w:spacing w:line="0" w:lineRule="atLeast"/>
        <w:rPr>
          <w:rFonts w:ascii="Times New Roman" w:eastAsia="Times New Roman" w:hAnsi="Times New Roman"/>
          <w:sz w:val="24"/>
        </w:rPr>
      </w:pPr>
      <w:bookmarkStart w:id="2" w:name="page3"/>
      <w:bookmarkEnd w:id="2"/>
      <w:r>
        <w:rPr>
          <w:rFonts w:ascii="Times New Roman" w:eastAsia="Times New Roman" w:hAnsi="Times New Roman"/>
          <w:sz w:val="24"/>
        </w:rPr>
        <w:t>_____ Operation of entity or business</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 Insurance and annuities</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 Estates, trusts, and other beneficial interests</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 Claims and litigation</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 Personal and family maintenance</w:t>
      </w:r>
    </w:p>
    <w:p w:rsidR="00000000" w:rsidRDefault="005E10E1">
      <w:pPr>
        <w:spacing w:line="285"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 Benefits from governmental p</w:t>
      </w:r>
      <w:r>
        <w:rPr>
          <w:rFonts w:ascii="Times New Roman" w:eastAsia="Times New Roman" w:hAnsi="Times New Roman"/>
          <w:sz w:val="24"/>
        </w:rPr>
        <w:t>rograms or civil or military service</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 Retirement plans</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 Taxes</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 All preceding subjects</w:t>
      </w:r>
    </w:p>
    <w:p w:rsidR="00000000" w:rsidRDefault="005E10E1">
      <w:pPr>
        <w:spacing w:line="279" w:lineRule="exact"/>
        <w:rPr>
          <w:rFonts w:ascii="Times New Roman" w:eastAsia="Times New Roman" w:hAnsi="Times New Roman"/>
        </w:rPr>
      </w:pPr>
    </w:p>
    <w:p w:rsidR="00000000" w:rsidRDefault="005E10E1">
      <w:pPr>
        <w:spacing w:line="0" w:lineRule="atLeast"/>
        <w:jc w:val="center"/>
        <w:rPr>
          <w:rFonts w:ascii="Times New Roman" w:eastAsia="Times New Roman" w:hAnsi="Times New Roman"/>
          <w:b/>
          <w:sz w:val="24"/>
        </w:rPr>
      </w:pPr>
      <w:r>
        <w:rPr>
          <w:rFonts w:ascii="Times New Roman" w:eastAsia="Times New Roman" w:hAnsi="Times New Roman"/>
          <w:b/>
          <w:sz w:val="24"/>
        </w:rPr>
        <w:t>GRANT OF SPECIFIC AUTHORITY (OPTIONAL)</w:t>
      </w:r>
    </w:p>
    <w:p w:rsidR="00000000" w:rsidRDefault="005E10E1">
      <w:pPr>
        <w:spacing w:line="284"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My agent SHALL NOT do any of the following specific acts for me UNLESS I have</w:t>
      </w: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 xml:space="preserve">INITIALED the specific authority </w:t>
      </w:r>
      <w:r>
        <w:rPr>
          <w:rFonts w:ascii="Times New Roman" w:eastAsia="Times New Roman" w:hAnsi="Times New Roman"/>
          <w:sz w:val="24"/>
        </w:rPr>
        <w:t>listed below:</w:t>
      </w:r>
    </w:p>
    <w:p w:rsidR="00000000" w:rsidRDefault="005E10E1">
      <w:pPr>
        <w:spacing w:line="291" w:lineRule="exact"/>
        <w:rPr>
          <w:rFonts w:ascii="Times New Roman" w:eastAsia="Times New Roman" w:hAnsi="Times New Roman"/>
        </w:rPr>
      </w:pPr>
    </w:p>
    <w:p w:rsidR="00000000" w:rsidRDefault="005E10E1">
      <w:pPr>
        <w:spacing w:line="238" w:lineRule="auto"/>
        <w:ind w:right="80"/>
        <w:rPr>
          <w:rFonts w:ascii="Times New Roman" w:eastAsia="Times New Roman" w:hAnsi="Times New Roman"/>
          <w:sz w:val="24"/>
        </w:rPr>
      </w:pPr>
      <w:r>
        <w:rPr>
          <w:rFonts w:ascii="Times New Roman" w:eastAsia="Times New Roman" w:hAnsi="Times New Roman"/>
          <w:sz w:val="24"/>
        </w:rPr>
        <w:t>(CAUTION: Granting any of the following will give your agent the authority to take actions that could significantly reduce your property or change how your property is distributed at your death. INITIAL ONLY the specific authority you WANT t</w:t>
      </w:r>
      <w:r>
        <w:rPr>
          <w:rFonts w:ascii="Times New Roman" w:eastAsia="Times New Roman" w:hAnsi="Times New Roman"/>
          <w:sz w:val="24"/>
        </w:rPr>
        <w:t>o give your agent. You should give your agent specific instructions in the Special Instructions when you authorize your agent to make gifts.)</w:t>
      </w:r>
    </w:p>
    <w:p w:rsidR="00000000" w:rsidRDefault="005E10E1">
      <w:pPr>
        <w:spacing w:line="280"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 Create, amend, revoke, or terminate an inter vivos trust</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 xml:space="preserve">_____ Make a gift, subject to the limitations of </w:t>
      </w:r>
      <w:r>
        <w:rPr>
          <w:rFonts w:ascii="Times New Roman" w:eastAsia="Times New Roman" w:hAnsi="Times New Roman"/>
          <w:sz w:val="24"/>
        </w:rPr>
        <w:t>O.C.G.A. § 10-6B-56 and any Special</w:t>
      </w: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Instructions in this power of attorney</w:t>
      </w:r>
    </w:p>
    <w:p w:rsidR="00000000" w:rsidRDefault="005E10E1">
      <w:pPr>
        <w:spacing w:line="283"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 Create or change rights of survivorship</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 Create or change a beneficiary designation</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 Authorize another person to exercise the authority granted under this power o</w:t>
      </w:r>
      <w:r>
        <w:rPr>
          <w:rFonts w:ascii="Times New Roman" w:eastAsia="Times New Roman" w:hAnsi="Times New Roman"/>
          <w:sz w:val="24"/>
        </w:rPr>
        <w:t>f attorney</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 Waive the principal's right to be a beneficiary of a joint and survivor annuity, including a</w:t>
      </w: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survivor benefit under a retirement plan</w:t>
      </w:r>
    </w:p>
    <w:p w:rsidR="00000000" w:rsidRDefault="005E10E1">
      <w:pPr>
        <w:spacing w:line="278"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 Access the content of electronic communications</w:t>
      </w:r>
    </w:p>
    <w:p w:rsidR="00000000" w:rsidRDefault="005E10E1">
      <w:pPr>
        <w:spacing w:line="285"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 Exercise fiduciary powers that the princip</w:t>
      </w:r>
      <w:r>
        <w:rPr>
          <w:rFonts w:ascii="Times New Roman" w:eastAsia="Times New Roman" w:hAnsi="Times New Roman"/>
          <w:sz w:val="24"/>
        </w:rPr>
        <w:t>al has authority to delegate</w:t>
      </w: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69" w:lineRule="exact"/>
        <w:rPr>
          <w:rFonts w:ascii="Times New Roman" w:eastAsia="Times New Roman" w:hAnsi="Times New Roman"/>
        </w:rPr>
      </w:pPr>
    </w:p>
    <w:p w:rsidR="00000000" w:rsidRDefault="005E10E1">
      <w:pPr>
        <w:tabs>
          <w:tab w:val="left" w:pos="8780"/>
        </w:tabs>
        <w:spacing w:line="0" w:lineRule="atLeast"/>
        <w:rPr>
          <w:rFonts w:ascii="Arial" w:eastAsia="Arial" w:hAnsi="Arial"/>
          <w:i/>
          <w:sz w:val="17"/>
        </w:rPr>
      </w:pPr>
      <w:r>
        <w:rPr>
          <w:rFonts w:ascii="Arial" w:eastAsia="Arial" w:hAnsi="Arial"/>
          <w:sz w:val="18"/>
        </w:rPr>
        <w:t xml:space="preserve">Copyright © 2017 </w:t>
      </w:r>
      <w:hyperlink r:id="rId7" w:history="1">
        <w:r>
          <w:rPr>
            <w:rFonts w:ascii="Arial" w:eastAsia="Arial" w:hAnsi="Arial"/>
            <w:sz w:val="18"/>
          </w:rPr>
          <w:t xml:space="preserve">eForms. </w:t>
        </w:r>
      </w:hyperlink>
      <w:r>
        <w:rPr>
          <w:rFonts w:ascii="Arial" w:eastAsia="Arial" w:hAnsi="Arial"/>
          <w:sz w:val="18"/>
        </w:rPr>
        <w:t>All Rights Reserved.</w:t>
      </w:r>
      <w:r>
        <w:rPr>
          <w:rFonts w:ascii="Arial" w:eastAsia="Arial" w:hAnsi="Arial"/>
          <w:sz w:val="18"/>
        </w:rPr>
        <w:tab/>
      </w:r>
      <w:r>
        <w:rPr>
          <w:rFonts w:ascii="Arial" w:eastAsia="Arial" w:hAnsi="Arial"/>
          <w:sz w:val="17"/>
        </w:rPr>
        <w:t xml:space="preserve">Page </w:t>
      </w:r>
      <w:r>
        <w:rPr>
          <w:rFonts w:ascii="Arial" w:eastAsia="Arial" w:hAnsi="Arial"/>
          <w:i/>
          <w:sz w:val="17"/>
        </w:rPr>
        <w:t>3</w:t>
      </w:r>
    </w:p>
    <w:p w:rsidR="00000000" w:rsidRDefault="005E10E1">
      <w:pPr>
        <w:tabs>
          <w:tab w:val="left" w:pos="8780"/>
        </w:tabs>
        <w:spacing w:line="0" w:lineRule="atLeast"/>
        <w:rPr>
          <w:rFonts w:ascii="Arial" w:eastAsia="Arial" w:hAnsi="Arial"/>
          <w:i/>
          <w:sz w:val="17"/>
        </w:rPr>
        <w:sectPr w:rsidR="00000000">
          <w:pgSz w:w="12240" w:h="15840"/>
          <w:pgMar w:top="1054" w:right="1440" w:bottom="370" w:left="1440" w:header="0" w:footer="0" w:gutter="0"/>
          <w:cols w:space="0" w:equalWidth="0">
            <w:col w:w="9360"/>
          </w:cols>
          <w:docGrid w:linePitch="360"/>
        </w:sectPr>
      </w:pPr>
    </w:p>
    <w:p w:rsidR="00000000" w:rsidRDefault="005E10E1">
      <w:pPr>
        <w:spacing w:line="0" w:lineRule="atLeast"/>
        <w:rPr>
          <w:rFonts w:ascii="Times New Roman" w:eastAsia="Times New Roman" w:hAnsi="Times New Roman"/>
          <w:sz w:val="24"/>
        </w:rPr>
      </w:pPr>
      <w:bookmarkStart w:id="3" w:name="page4"/>
      <w:bookmarkEnd w:id="3"/>
      <w:r>
        <w:rPr>
          <w:rFonts w:ascii="Times New Roman" w:eastAsia="Times New Roman" w:hAnsi="Times New Roman"/>
          <w:sz w:val="24"/>
        </w:rPr>
        <w:t>_____ Disclaim or refuse an interest in property, including a power of appointment</w:t>
      </w:r>
    </w:p>
    <w:p w:rsidR="00000000" w:rsidRDefault="005E10E1">
      <w:pPr>
        <w:spacing w:line="279" w:lineRule="exact"/>
        <w:rPr>
          <w:rFonts w:ascii="Times New Roman" w:eastAsia="Times New Roman" w:hAnsi="Times New Roman"/>
        </w:rPr>
      </w:pPr>
    </w:p>
    <w:p w:rsidR="00000000" w:rsidRDefault="005E10E1">
      <w:pPr>
        <w:spacing w:line="0" w:lineRule="atLeast"/>
        <w:jc w:val="center"/>
        <w:rPr>
          <w:rFonts w:ascii="Times New Roman" w:eastAsia="Times New Roman" w:hAnsi="Times New Roman"/>
          <w:b/>
          <w:sz w:val="24"/>
        </w:rPr>
      </w:pPr>
      <w:r>
        <w:rPr>
          <w:rFonts w:ascii="Times New Roman" w:eastAsia="Times New Roman" w:hAnsi="Times New Roman"/>
          <w:b/>
          <w:sz w:val="24"/>
        </w:rPr>
        <w:t>LIMITATION ON AGENT'S AUTHORITY</w:t>
      </w:r>
    </w:p>
    <w:p w:rsidR="00000000" w:rsidRDefault="005E10E1">
      <w:pPr>
        <w:spacing w:line="291" w:lineRule="exact"/>
        <w:rPr>
          <w:rFonts w:ascii="Times New Roman" w:eastAsia="Times New Roman" w:hAnsi="Times New Roman"/>
        </w:rPr>
      </w:pPr>
    </w:p>
    <w:p w:rsidR="00000000" w:rsidRDefault="005E10E1">
      <w:pPr>
        <w:spacing w:line="236" w:lineRule="auto"/>
        <w:jc w:val="center"/>
        <w:rPr>
          <w:rFonts w:ascii="Times New Roman" w:eastAsia="Times New Roman" w:hAnsi="Times New Roman"/>
          <w:sz w:val="24"/>
        </w:rPr>
      </w:pPr>
      <w:r>
        <w:rPr>
          <w:rFonts w:ascii="Times New Roman" w:eastAsia="Times New Roman" w:hAnsi="Times New Roman"/>
          <w:sz w:val="24"/>
        </w:rPr>
        <w:t>An agent that is</w:t>
      </w:r>
      <w:r>
        <w:rPr>
          <w:rFonts w:ascii="Times New Roman" w:eastAsia="Times New Roman" w:hAnsi="Times New Roman"/>
          <w:sz w:val="24"/>
        </w:rPr>
        <w:t xml:space="preserve"> not my ancestor, spouse, or descendant SHALL NOT use my property to benefit the agent or a person to whom the agent owes an obligation of support unless I have included that authority in the Special Instructions.</w:t>
      </w:r>
    </w:p>
    <w:p w:rsidR="00000000" w:rsidRDefault="005E10E1">
      <w:pPr>
        <w:spacing w:line="284" w:lineRule="exact"/>
        <w:rPr>
          <w:rFonts w:ascii="Times New Roman" w:eastAsia="Times New Roman" w:hAnsi="Times New Roman"/>
        </w:rPr>
      </w:pPr>
    </w:p>
    <w:p w:rsidR="00000000" w:rsidRDefault="005E10E1">
      <w:pPr>
        <w:spacing w:line="0" w:lineRule="atLeast"/>
        <w:jc w:val="center"/>
        <w:rPr>
          <w:rFonts w:ascii="Times New Roman" w:eastAsia="Times New Roman" w:hAnsi="Times New Roman"/>
          <w:b/>
          <w:sz w:val="24"/>
        </w:rPr>
      </w:pPr>
      <w:r>
        <w:rPr>
          <w:rFonts w:ascii="Times New Roman" w:eastAsia="Times New Roman" w:hAnsi="Times New Roman"/>
          <w:b/>
          <w:sz w:val="24"/>
        </w:rPr>
        <w:t>SPECIAL INSTRUCTIONS (OPTIONAL)</w:t>
      </w:r>
    </w:p>
    <w:p w:rsidR="00000000" w:rsidRDefault="005E10E1">
      <w:pPr>
        <w:spacing w:line="292" w:lineRule="exact"/>
        <w:rPr>
          <w:rFonts w:ascii="Times New Roman" w:eastAsia="Times New Roman" w:hAnsi="Times New Roman"/>
        </w:rPr>
      </w:pPr>
    </w:p>
    <w:p w:rsidR="00000000" w:rsidRDefault="005E10E1">
      <w:pPr>
        <w:spacing w:line="234" w:lineRule="auto"/>
        <w:ind w:right="720"/>
        <w:rPr>
          <w:rFonts w:ascii="Times New Roman" w:eastAsia="Times New Roman" w:hAnsi="Times New Roman"/>
          <w:sz w:val="24"/>
        </w:rPr>
      </w:pPr>
      <w:r>
        <w:rPr>
          <w:rFonts w:ascii="Times New Roman" w:eastAsia="Times New Roman" w:hAnsi="Times New Roman"/>
          <w:sz w:val="24"/>
        </w:rPr>
        <w:t xml:space="preserve">You may </w:t>
      </w:r>
      <w:r>
        <w:rPr>
          <w:rFonts w:ascii="Times New Roman" w:eastAsia="Times New Roman" w:hAnsi="Times New Roman"/>
          <w:sz w:val="24"/>
        </w:rPr>
        <w:t>give special instructions on the following lines (you may add lines or place your special instructions in a separate document and attach it to the power of attorney):</w:t>
      </w:r>
    </w:p>
    <w:p w:rsidR="00000000" w:rsidRDefault="005E10E1">
      <w:pPr>
        <w:spacing w:line="280"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________</w:t>
      </w:r>
      <w:r>
        <w:rPr>
          <w:rFonts w:ascii="Times New Roman" w:eastAsia="Times New Roman" w:hAnsi="Times New Roman"/>
          <w:sz w:val="24"/>
        </w:rPr>
        <w:t>______________________________________________________________________</w:t>
      </w:r>
    </w:p>
    <w:p w:rsidR="00000000" w:rsidRDefault="005E10E1">
      <w:pPr>
        <w:spacing w:line="284"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jc w:val="center"/>
        <w:rPr>
          <w:rFonts w:ascii="Times New Roman" w:eastAsia="Times New Roman" w:hAnsi="Times New Roman"/>
          <w:b/>
          <w:sz w:val="24"/>
        </w:rPr>
      </w:pPr>
      <w:r>
        <w:rPr>
          <w:rFonts w:ascii="Times New Roman" w:eastAsia="Times New Roman" w:hAnsi="Times New Roman"/>
          <w:b/>
          <w:sz w:val="24"/>
        </w:rPr>
        <w:t>EFFECTIVE DATE</w:t>
      </w:r>
    </w:p>
    <w:p w:rsidR="00000000" w:rsidRDefault="005E10E1">
      <w:pPr>
        <w:spacing w:line="291" w:lineRule="exact"/>
        <w:rPr>
          <w:rFonts w:ascii="Times New Roman" w:eastAsia="Times New Roman" w:hAnsi="Times New Roman"/>
        </w:rPr>
      </w:pPr>
    </w:p>
    <w:p w:rsidR="00000000" w:rsidRDefault="005E10E1">
      <w:pPr>
        <w:spacing w:line="234" w:lineRule="auto"/>
        <w:ind w:right="500"/>
        <w:rPr>
          <w:rFonts w:ascii="Times New Roman" w:eastAsia="Times New Roman" w:hAnsi="Times New Roman"/>
          <w:sz w:val="24"/>
        </w:rPr>
      </w:pPr>
      <w:r>
        <w:rPr>
          <w:rFonts w:ascii="Times New Roman" w:eastAsia="Times New Roman" w:hAnsi="Times New Roman"/>
          <w:sz w:val="24"/>
        </w:rPr>
        <w:t>This power of attorney is effective immediately unless I have stated otherwise in the Sp</w:t>
      </w:r>
      <w:r>
        <w:rPr>
          <w:rFonts w:ascii="Times New Roman" w:eastAsia="Times New Roman" w:hAnsi="Times New Roman"/>
          <w:sz w:val="24"/>
        </w:rPr>
        <w:t>ecial Instructions.</w:t>
      </w:r>
    </w:p>
    <w:p w:rsidR="00000000" w:rsidRDefault="005E10E1">
      <w:pPr>
        <w:spacing w:line="280" w:lineRule="exact"/>
        <w:rPr>
          <w:rFonts w:ascii="Times New Roman" w:eastAsia="Times New Roman" w:hAnsi="Times New Roman"/>
        </w:rPr>
      </w:pPr>
    </w:p>
    <w:p w:rsidR="00000000" w:rsidRDefault="005E10E1">
      <w:pPr>
        <w:spacing w:line="0" w:lineRule="atLeast"/>
        <w:jc w:val="center"/>
        <w:rPr>
          <w:rFonts w:ascii="Times New Roman" w:eastAsia="Times New Roman" w:hAnsi="Times New Roman"/>
          <w:b/>
          <w:sz w:val="24"/>
        </w:rPr>
      </w:pPr>
      <w:r>
        <w:rPr>
          <w:rFonts w:ascii="Times New Roman" w:eastAsia="Times New Roman" w:hAnsi="Times New Roman"/>
          <w:b/>
          <w:sz w:val="24"/>
        </w:rPr>
        <w:t>NOMINATION OF CONSERVATOR (OPTIONAL)</w:t>
      </w:r>
    </w:p>
    <w:p w:rsidR="00000000" w:rsidRDefault="005E10E1">
      <w:pPr>
        <w:spacing w:line="296" w:lineRule="exact"/>
        <w:rPr>
          <w:rFonts w:ascii="Times New Roman" w:eastAsia="Times New Roman" w:hAnsi="Times New Roman"/>
        </w:rPr>
      </w:pPr>
    </w:p>
    <w:p w:rsidR="00000000" w:rsidRDefault="005E10E1">
      <w:pPr>
        <w:spacing w:line="234" w:lineRule="auto"/>
        <w:ind w:right="960"/>
        <w:rPr>
          <w:rFonts w:ascii="Times New Roman" w:eastAsia="Times New Roman" w:hAnsi="Times New Roman"/>
          <w:sz w:val="24"/>
        </w:rPr>
      </w:pPr>
      <w:r>
        <w:rPr>
          <w:rFonts w:ascii="Times New Roman" w:eastAsia="Times New Roman" w:hAnsi="Times New Roman"/>
          <w:sz w:val="24"/>
        </w:rPr>
        <w:t>If it becomes necessary for a court to appoint a conservator of my estate, I nominate the following person(s) for appointment:</w:t>
      </w:r>
    </w:p>
    <w:p w:rsidR="00000000" w:rsidRDefault="005E10E1">
      <w:pPr>
        <w:spacing w:line="280"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Name of nominee for conservator of my estate: _______________________</w:t>
      </w:r>
      <w:r>
        <w:rPr>
          <w:rFonts w:ascii="Times New Roman" w:eastAsia="Times New Roman" w:hAnsi="Times New Roman"/>
          <w:sz w:val="24"/>
        </w:rPr>
        <w:t>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Nominee's address: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Nominee's telephone number: __________________________</w:t>
      </w:r>
    </w:p>
    <w:p w:rsidR="00000000" w:rsidRDefault="005E10E1">
      <w:pPr>
        <w:spacing w:line="284"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Nominee's e-mail address: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jc w:val="center"/>
        <w:rPr>
          <w:rFonts w:ascii="Times New Roman" w:eastAsia="Times New Roman" w:hAnsi="Times New Roman"/>
          <w:b/>
          <w:sz w:val="24"/>
        </w:rPr>
      </w:pPr>
      <w:r>
        <w:rPr>
          <w:rFonts w:ascii="Times New Roman" w:eastAsia="Times New Roman" w:hAnsi="Times New Roman"/>
          <w:b/>
          <w:sz w:val="24"/>
        </w:rPr>
        <w:t>RELIANCE ON THIS POWER OF ATTORNEY</w:t>
      </w:r>
    </w:p>
    <w:p w:rsidR="00000000" w:rsidRDefault="005E10E1">
      <w:pPr>
        <w:spacing w:line="292" w:lineRule="exact"/>
        <w:rPr>
          <w:rFonts w:ascii="Times New Roman" w:eastAsia="Times New Roman" w:hAnsi="Times New Roman"/>
        </w:rPr>
      </w:pPr>
    </w:p>
    <w:p w:rsidR="00000000" w:rsidRDefault="005E10E1">
      <w:pPr>
        <w:spacing w:line="234" w:lineRule="auto"/>
        <w:ind w:right="240"/>
        <w:rPr>
          <w:rFonts w:ascii="Times New Roman" w:eastAsia="Times New Roman" w:hAnsi="Times New Roman"/>
          <w:sz w:val="24"/>
        </w:rPr>
      </w:pPr>
      <w:r>
        <w:rPr>
          <w:rFonts w:ascii="Times New Roman" w:eastAsia="Times New Roman" w:hAnsi="Times New Roman"/>
          <w:sz w:val="24"/>
        </w:rPr>
        <w:t>Any person, including my agent, may rely upon the validity</w:t>
      </w:r>
      <w:r>
        <w:rPr>
          <w:rFonts w:ascii="Times New Roman" w:eastAsia="Times New Roman" w:hAnsi="Times New Roman"/>
          <w:sz w:val="24"/>
        </w:rPr>
        <w:t xml:space="preserve"> of this power of attorney or a copy of it unless that person has actual knowledge it has terminated or is invalid.</w:t>
      </w:r>
    </w:p>
    <w:p w:rsidR="00000000" w:rsidRDefault="005E10E1">
      <w:pPr>
        <w:spacing w:line="280" w:lineRule="exact"/>
        <w:rPr>
          <w:rFonts w:ascii="Times New Roman" w:eastAsia="Times New Roman" w:hAnsi="Times New Roman"/>
        </w:rPr>
      </w:pPr>
    </w:p>
    <w:p w:rsidR="00000000" w:rsidRDefault="005E10E1">
      <w:pPr>
        <w:spacing w:line="0" w:lineRule="atLeast"/>
        <w:jc w:val="center"/>
        <w:rPr>
          <w:rFonts w:ascii="Times New Roman" w:eastAsia="Times New Roman" w:hAnsi="Times New Roman"/>
          <w:b/>
          <w:sz w:val="24"/>
        </w:rPr>
      </w:pPr>
      <w:r>
        <w:rPr>
          <w:rFonts w:ascii="Times New Roman" w:eastAsia="Times New Roman" w:hAnsi="Times New Roman"/>
          <w:b/>
          <w:sz w:val="24"/>
        </w:rPr>
        <w:t>SIGNATURE AND ACKNOWLEDGMENT</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Your signature __________________________ Date _________________________</w:t>
      </w:r>
    </w:p>
    <w:p w:rsidR="00000000" w:rsidRDefault="005E10E1">
      <w:pPr>
        <w:spacing w:line="285"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Your name printed _________________</w:t>
      </w:r>
      <w:r>
        <w:rPr>
          <w:rFonts w:ascii="Times New Roman" w:eastAsia="Times New Roman" w:hAnsi="Times New Roman"/>
          <w:sz w:val="24"/>
        </w:rPr>
        <w:t>_________</w:t>
      </w:r>
    </w:p>
    <w:p w:rsidR="00000000" w:rsidRDefault="005E10E1">
      <w:pPr>
        <w:spacing w:line="200" w:lineRule="exact"/>
        <w:rPr>
          <w:rFonts w:ascii="Times New Roman" w:eastAsia="Times New Roman" w:hAnsi="Times New Roman"/>
        </w:rPr>
      </w:pPr>
    </w:p>
    <w:p w:rsidR="00000000" w:rsidRDefault="005E10E1">
      <w:pPr>
        <w:spacing w:line="389" w:lineRule="exact"/>
        <w:rPr>
          <w:rFonts w:ascii="Times New Roman" w:eastAsia="Times New Roman" w:hAnsi="Times New Roman"/>
        </w:rPr>
      </w:pPr>
    </w:p>
    <w:p w:rsidR="00000000" w:rsidRDefault="005E10E1">
      <w:pPr>
        <w:tabs>
          <w:tab w:val="left" w:pos="8780"/>
        </w:tabs>
        <w:spacing w:line="0" w:lineRule="atLeast"/>
        <w:rPr>
          <w:rFonts w:ascii="Arial" w:eastAsia="Arial" w:hAnsi="Arial"/>
          <w:i/>
          <w:sz w:val="17"/>
        </w:rPr>
      </w:pPr>
      <w:r>
        <w:rPr>
          <w:rFonts w:ascii="Arial" w:eastAsia="Arial" w:hAnsi="Arial"/>
          <w:sz w:val="18"/>
        </w:rPr>
        <w:t xml:space="preserve">Copyright © 2017 </w:t>
      </w:r>
      <w:hyperlink r:id="rId8" w:history="1">
        <w:r>
          <w:rPr>
            <w:rFonts w:ascii="Arial" w:eastAsia="Arial" w:hAnsi="Arial"/>
            <w:sz w:val="18"/>
          </w:rPr>
          <w:t xml:space="preserve">eForms. </w:t>
        </w:r>
      </w:hyperlink>
      <w:r>
        <w:rPr>
          <w:rFonts w:ascii="Arial" w:eastAsia="Arial" w:hAnsi="Arial"/>
          <w:sz w:val="18"/>
        </w:rPr>
        <w:t>All Rights Reserved.</w:t>
      </w:r>
      <w:r>
        <w:rPr>
          <w:rFonts w:ascii="Arial" w:eastAsia="Arial" w:hAnsi="Arial"/>
          <w:sz w:val="18"/>
        </w:rPr>
        <w:tab/>
      </w:r>
      <w:r>
        <w:rPr>
          <w:rFonts w:ascii="Arial" w:eastAsia="Arial" w:hAnsi="Arial"/>
          <w:sz w:val="17"/>
        </w:rPr>
        <w:t xml:space="preserve">Page </w:t>
      </w:r>
      <w:r>
        <w:rPr>
          <w:rFonts w:ascii="Arial" w:eastAsia="Arial" w:hAnsi="Arial"/>
          <w:i/>
          <w:sz w:val="17"/>
        </w:rPr>
        <w:t>4</w:t>
      </w:r>
    </w:p>
    <w:p w:rsidR="00000000" w:rsidRDefault="005E10E1">
      <w:pPr>
        <w:tabs>
          <w:tab w:val="left" w:pos="8780"/>
        </w:tabs>
        <w:spacing w:line="0" w:lineRule="atLeast"/>
        <w:rPr>
          <w:rFonts w:ascii="Arial" w:eastAsia="Arial" w:hAnsi="Arial"/>
          <w:i/>
          <w:sz w:val="17"/>
        </w:rPr>
        <w:sectPr w:rsidR="00000000">
          <w:pgSz w:w="12240" w:h="15840"/>
          <w:pgMar w:top="1054" w:right="1440" w:bottom="370" w:left="1440" w:header="0" w:footer="0" w:gutter="0"/>
          <w:cols w:space="0" w:equalWidth="0">
            <w:col w:w="9360"/>
          </w:cols>
          <w:docGrid w:linePitch="360"/>
        </w:sectPr>
      </w:pPr>
    </w:p>
    <w:p w:rsidR="00000000" w:rsidRDefault="005E10E1">
      <w:pPr>
        <w:spacing w:line="0" w:lineRule="atLeast"/>
        <w:rPr>
          <w:rFonts w:ascii="Times New Roman" w:eastAsia="Times New Roman" w:hAnsi="Times New Roman"/>
          <w:sz w:val="24"/>
        </w:rPr>
      </w:pPr>
      <w:bookmarkStart w:id="4" w:name="page5"/>
      <w:bookmarkEnd w:id="4"/>
      <w:r>
        <w:rPr>
          <w:rFonts w:ascii="Times New Roman" w:eastAsia="Times New Roman" w:hAnsi="Times New Roman"/>
          <w:sz w:val="24"/>
        </w:rPr>
        <w:t>Your address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Your telephone number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Your e-mail address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This document w</w:t>
      </w:r>
      <w:r>
        <w:rPr>
          <w:rFonts w:ascii="Times New Roman" w:eastAsia="Times New Roman" w:hAnsi="Times New Roman"/>
          <w:sz w:val="24"/>
        </w:rPr>
        <w:t>as signed in my presence on __________________________, (Date) by</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__________________________ (Name of principal)</w:t>
      </w:r>
    </w:p>
    <w:p w:rsidR="00000000" w:rsidRDefault="005E10E1">
      <w:pPr>
        <w:spacing w:line="285"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Witness Signature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Witness's name printed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Witness's address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Witness's telephone number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Witness's e-mail address __________________________</w:t>
      </w:r>
    </w:p>
    <w:p w:rsidR="00000000" w:rsidRDefault="005E10E1">
      <w:pPr>
        <w:spacing w:line="284"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State of Georgia }</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County of ________________ }</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This document was signed in my presence on __________________________ (Date) by</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_______________</w:t>
      </w:r>
      <w:r>
        <w:rPr>
          <w:rFonts w:ascii="Times New Roman" w:eastAsia="Times New Roman" w:hAnsi="Times New Roman"/>
          <w:sz w:val="24"/>
        </w:rPr>
        <w:t>___________ (Name of principal).</w:t>
      </w:r>
    </w:p>
    <w:p w:rsidR="00000000" w:rsidRDefault="005E10E1">
      <w:pPr>
        <w:spacing w:line="280"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(Seal)</w:t>
      </w:r>
    </w:p>
    <w:p w:rsidR="00000000" w:rsidRDefault="005E10E1">
      <w:pPr>
        <w:spacing w:line="284"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Signature of notary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My commission expires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This document prepared by __________________________</w:t>
      </w:r>
    </w:p>
    <w:p w:rsidR="00000000" w:rsidRDefault="005E10E1">
      <w:pPr>
        <w:spacing w:line="279" w:lineRule="exact"/>
        <w:rPr>
          <w:rFonts w:ascii="Times New Roman" w:eastAsia="Times New Roman" w:hAnsi="Times New Roman"/>
        </w:rPr>
      </w:pPr>
    </w:p>
    <w:p w:rsidR="00000000" w:rsidRDefault="005E10E1">
      <w:pPr>
        <w:spacing w:line="0" w:lineRule="atLeast"/>
        <w:jc w:val="center"/>
        <w:rPr>
          <w:rFonts w:ascii="Times New Roman" w:eastAsia="Times New Roman" w:hAnsi="Times New Roman"/>
          <w:b/>
          <w:sz w:val="24"/>
        </w:rPr>
      </w:pPr>
      <w:r>
        <w:rPr>
          <w:rFonts w:ascii="Times New Roman" w:eastAsia="Times New Roman" w:hAnsi="Times New Roman"/>
          <w:b/>
          <w:sz w:val="24"/>
        </w:rPr>
        <w:t>IMPORTANT INFORMATION FOR AGENT</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i/>
          <w:sz w:val="24"/>
        </w:rPr>
      </w:pPr>
      <w:r>
        <w:rPr>
          <w:rFonts w:ascii="Times New Roman" w:eastAsia="Times New Roman" w:hAnsi="Times New Roman"/>
          <w:i/>
          <w:sz w:val="24"/>
        </w:rPr>
        <w:t>Agent's Duties</w:t>
      </w:r>
    </w:p>
    <w:p w:rsidR="00000000" w:rsidRDefault="005E10E1">
      <w:pPr>
        <w:spacing w:line="297" w:lineRule="exact"/>
        <w:rPr>
          <w:rFonts w:ascii="Times New Roman" w:eastAsia="Times New Roman" w:hAnsi="Times New Roman"/>
        </w:rPr>
      </w:pPr>
    </w:p>
    <w:p w:rsidR="00000000" w:rsidRDefault="005E10E1">
      <w:pPr>
        <w:spacing w:line="249" w:lineRule="auto"/>
        <w:ind w:right="200"/>
        <w:rPr>
          <w:rFonts w:ascii="Times New Roman" w:eastAsia="Times New Roman" w:hAnsi="Times New Roman"/>
          <w:sz w:val="23"/>
        </w:rPr>
      </w:pPr>
      <w:r>
        <w:rPr>
          <w:rFonts w:ascii="Times New Roman" w:eastAsia="Times New Roman" w:hAnsi="Times New Roman"/>
          <w:sz w:val="23"/>
        </w:rPr>
        <w:t>When you acce</w:t>
      </w:r>
      <w:r>
        <w:rPr>
          <w:rFonts w:ascii="Times New Roman" w:eastAsia="Times New Roman" w:hAnsi="Times New Roman"/>
          <w:sz w:val="23"/>
        </w:rPr>
        <w:t xml:space="preserve">pt the authority granted under this power of attorney, a special legal relationship is created between you and the principal. This relationship imposes upon you legal duties that continue until you resign or the power of attorney is terminated or revoked. </w:t>
      </w:r>
      <w:r>
        <w:rPr>
          <w:rFonts w:ascii="Times New Roman" w:eastAsia="Times New Roman" w:hAnsi="Times New Roman"/>
          <w:sz w:val="23"/>
        </w:rPr>
        <w:t>You must:</w:t>
      </w:r>
    </w:p>
    <w:p w:rsidR="00000000" w:rsidRDefault="005E10E1">
      <w:pPr>
        <w:spacing w:line="282" w:lineRule="exact"/>
        <w:rPr>
          <w:rFonts w:ascii="Times New Roman" w:eastAsia="Times New Roman" w:hAnsi="Times New Roman"/>
        </w:rPr>
      </w:pPr>
    </w:p>
    <w:p w:rsidR="00000000" w:rsidRDefault="005E10E1">
      <w:pPr>
        <w:numPr>
          <w:ilvl w:val="0"/>
          <w:numId w:val="1"/>
        </w:numPr>
        <w:tabs>
          <w:tab w:val="left" w:pos="340"/>
        </w:tabs>
        <w:spacing w:line="503" w:lineRule="auto"/>
        <w:ind w:right="2240" w:firstLine="1"/>
        <w:jc w:val="both"/>
        <w:rPr>
          <w:rFonts w:ascii="Times New Roman" w:eastAsia="Times New Roman" w:hAnsi="Times New Roman"/>
          <w:sz w:val="23"/>
        </w:rPr>
      </w:pPr>
      <w:r>
        <w:rPr>
          <w:rFonts w:ascii="Times New Roman" w:eastAsia="Times New Roman" w:hAnsi="Times New Roman"/>
          <w:sz w:val="23"/>
        </w:rPr>
        <w:t>Do what you know the principal reasonably expects you to do with the principal's property or, if you do not know the principal's expectations, act</w:t>
      </w:r>
    </w:p>
    <w:p w:rsidR="00000000" w:rsidRDefault="005E10E1">
      <w:pPr>
        <w:spacing w:line="295" w:lineRule="exact"/>
        <w:rPr>
          <w:rFonts w:ascii="Times New Roman" w:eastAsia="Times New Roman" w:hAnsi="Times New Roman"/>
        </w:rPr>
      </w:pPr>
    </w:p>
    <w:p w:rsidR="00000000" w:rsidRDefault="005E10E1">
      <w:pPr>
        <w:tabs>
          <w:tab w:val="left" w:pos="8780"/>
        </w:tabs>
        <w:spacing w:line="0" w:lineRule="atLeast"/>
        <w:rPr>
          <w:rFonts w:ascii="Arial" w:eastAsia="Arial" w:hAnsi="Arial"/>
          <w:i/>
          <w:sz w:val="17"/>
        </w:rPr>
      </w:pPr>
      <w:r>
        <w:rPr>
          <w:rFonts w:ascii="Arial" w:eastAsia="Arial" w:hAnsi="Arial"/>
          <w:sz w:val="18"/>
        </w:rPr>
        <w:t xml:space="preserve">Copyright © 2017 </w:t>
      </w:r>
      <w:hyperlink r:id="rId9" w:history="1">
        <w:r>
          <w:rPr>
            <w:rFonts w:ascii="Arial" w:eastAsia="Arial" w:hAnsi="Arial"/>
            <w:sz w:val="18"/>
          </w:rPr>
          <w:t xml:space="preserve">eForms. </w:t>
        </w:r>
      </w:hyperlink>
      <w:r>
        <w:rPr>
          <w:rFonts w:ascii="Arial" w:eastAsia="Arial" w:hAnsi="Arial"/>
          <w:sz w:val="18"/>
        </w:rPr>
        <w:t>All Rights Reserved.</w:t>
      </w:r>
      <w:r>
        <w:rPr>
          <w:rFonts w:ascii="Arial" w:eastAsia="Arial" w:hAnsi="Arial"/>
          <w:sz w:val="18"/>
        </w:rPr>
        <w:tab/>
      </w:r>
      <w:r>
        <w:rPr>
          <w:rFonts w:ascii="Arial" w:eastAsia="Arial" w:hAnsi="Arial"/>
          <w:sz w:val="17"/>
        </w:rPr>
        <w:t xml:space="preserve">Page </w:t>
      </w:r>
      <w:r>
        <w:rPr>
          <w:rFonts w:ascii="Arial" w:eastAsia="Arial" w:hAnsi="Arial"/>
          <w:i/>
          <w:sz w:val="17"/>
        </w:rPr>
        <w:t>5</w:t>
      </w:r>
    </w:p>
    <w:p w:rsidR="00000000" w:rsidRDefault="005E10E1">
      <w:pPr>
        <w:tabs>
          <w:tab w:val="left" w:pos="8780"/>
        </w:tabs>
        <w:spacing w:line="0" w:lineRule="atLeast"/>
        <w:rPr>
          <w:rFonts w:ascii="Arial" w:eastAsia="Arial" w:hAnsi="Arial"/>
          <w:i/>
          <w:sz w:val="17"/>
        </w:rPr>
        <w:sectPr w:rsidR="00000000">
          <w:pgSz w:w="12240" w:h="15840"/>
          <w:pgMar w:top="1054" w:right="1440" w:bottom="370" w:left="1440" w:header="0" w:footer="0" w:gutter="0"/>
          <w:cols w:space="0" w:equalWidth="0">
            <w:col w:w="9360"/>
          </w:cols>
          <w:docGrid w:linePitch="360"/>
        </w:sectPr>
      </w:pPr>
    </w:p>
    <w:p w:rsidR="00000000" w:rsidRDefault="005E10E1">
      <w:pPr>
        <w:spacing w:line="0" w:lineRule="atLeast"/>
        <w:rPr>
          <w:rFonts w:ascii="Times New Roman" w:eastAsia="Times New Roman" w:hAnsi="Times New Roman"/>
          <w:sz w:val="24"/>
        </w:rPr>
      </w:pPr>
      <w:bookmarkStart w:id="5" w:name="page6"/>
      <w:bookmarkEnd w:id="5"/>
      <w:r>
        <w:rPr>
          <w:rFonts w:ascii="Times New Roman" w:eastAsia="Times New Roman" w:hAnsi="Times New Roman"/>
          <w:sz w:val="24"/>
        </w:rPr>
        <w:t xml:space="preserve">in the </w:t>
      </w:r>
      <w:r>
        <w:rPr>
          <w:rFonts w:ascii="Times New Roman" w:eastAsia="Times New Roman" w:hAnsi="Times New Roman"/>
          <w:sz w:val="24"/>
        </w:rPr>
        <w:t>principal's best interest;</w:t>
      </w:r>
    </w:p>
    <w:p w:rsidR="00000000" w:rsidRDefault="005E10E1">
      <w:pPr>
        <w:spacing w:line="279" w:lineRule="exact"/>
        <w:rPr>
          <w:rFonts w:ascii="Times New Roman" w:eastAsia="Times New Roman" w:hAnsi="Times New Roman"/>
        </w:rPr>
      </w:pPr>
    </w:p>
    <w:p w:rsidR="00000000" w:rsidRDefault="005E10E1">
      <w:pPr>
        <w:numPr>
          <w:ilvl w:val="0"/>
          <w:numId w:val="2"/>
        </w:numPr>
        <w:tabs>
          <w:tab w:val="left" w:pos="340"/>
        </w:tabs>
        <w:spacing w:line="0" w:lineRule="atLeast"/>
        <w:ind w:left="340" w:hanging="339"/>
        <w:rPr>
          <w:rFonts w:ascii="Times New Roman" w:eastAsia="Times New Roman" w:hAnsi="Times New Roman"/>
          <w:sz w:val="24"/>
        </w:rPr>
      </w:pPr>
      <w:r>
        <w:rPr>
          <w:rFonts w:ascii="Times New Roman" w:eastAsia="Times New Roman" w:hAnsi="Times New Roman"/>
          <w:sz w:val="24"/>
        </w:rPr>
        <w:t>Act in good faith;</w:t>
      </w:r>
    </w:p>
    <w:p w:rsidR="00000000" w:rsidRDefault="005E10E1">
      <w:pPr>
        <w:spacing w:line="279" w:lineRule="exact"/>
        <w:rPr>
          <w:rFonts w:ascii="Times New Roman" w:eastAsia="Times New Roman" w:hAnsi="Times New Roman"/>
          <w:sz w:val="24"/>
        </w:rPr>
      </w:pPr>
    </w:p>
    <w:p w:rsidR="00000000" w:rsidRDefault="005E10E1">
      <w:pPr>
        <w:numPr>
          <w:ilvl w:val="0"/>
          <w:numId w:val="2"/>
        </w:numPr>
        <w:tabs>
          <w:tab w:val="left" w:pos="340"/>
        </w:tabs>
        <w:spacing w:line="0" w:lineRule="atLeast"/>
        <w:ind w:left="340" w:hanging="339"/>
        <w:rPr>
          <w:rFonts w:ascii="Times New Roman" w:eastAsia="Times New Roman" w:hAnsi="Times New Roman"/>
          <w:sz w:val="24"/>
        </w:rPr>
      </w:pPr>
      <w:r>
        <w:rPr>
          <w:rFonts w:ascii="Times New Roman" w:eastAsia="Times New Roman" w:hAnsi="Times New Roman"/>
          <w:sz w:val="24"/>
        </w:rPr>
        <w:t>Do nothing beyond the authority granted in this power of attorney; and</w:t>
      </w:r>
    </w:p>
    <w:p w:rsidR="00000000" w:rsidRDefault="005E10E1">
      <w:pPr>
        <w:spacing w:line="279" w:lineRule="exact"/>
        <w:rPr>
          <w:rFonts w:ascii="Times New Roman" w:eastAsia="Times New Roman" w:hAnsi="Times New Roman"/>
          <w:sz w:val="24"/>
        </w:rPr>
      </w:pPr>
    </w:p>
    <w:p w:rsidR="00000000" w:rsidRDefault="005E10E1">
      <w:pPr>
        <w:numPr>
          <w:ilvl w:val="0"/>
          <w:numId w:val="2"/>
        </w:numPr>
        <w:tabs>
          <w:tab w:val="left" w:pos="340"/>
        </w:tabs>
        <w:spacing w:line="0" w:lineRule="atLeast"/>
        <w:ind w:left="340" w:hanging="339"/>
        <w:rPr>
          <w:rFonts w:ascii="Times New Roman" w:eastAsia="Times New Roman" w:hAnsi="Times New Roman"/>
          <w:sz w:val="24"/>
        </w:rPr>
      </w:pPr>
      <w:r>
        <w:rPr>
          <w:rFonts w:ascii="Times New Roman" w:eastAsia="Times New Roman" w:hAnsi="Times New Roman"/>
          <w:sz w:val="24"/>
        </w:rPr>
        <w:t>Disclose your identity as an agent whenever you act for the</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principal by writing or printing the name of the principal and signing your</w:t>
      </w:r>
    </w:p>
    <w:p w:rsidR="00000000" w:rsidRDefault="005E10E1">
      <w:pPr>
        <w:spacing w:line="285"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own name as "agent" in the following manner:</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__________________________ by __________________________ as Agent.</w:t>
      </w:r>
    </w:p>
    <w:p w:rsidR="00000000" w:rsidRDefault="005E10E1">
      <w:pPr>
        <w:spacing w:line="279" w:lineRule="exact"/>
        <w:rPr>
          <w:rFonts w:ascii="Times New Roman" w:eastAsia="Times New Roman" w:hAnsi="Times New Roman"/>
        </w:rPr>
      </w:pPr>
    </w:p>
    <w:p w:rsidR="00000000" w:rsidRDefault="005E10E1">
      <w:pPr>
        <w:tabs>
          <w:tab w:val="left" w:pos="4180"/>
        </w:tabs>
        <w:spacing w:line="0" w:lineRule="atLeast"/>
        <w:ind w:left="600"/>
        <w:rPr>
          <w:rFonts w:ascii="Times New Roman" w:eastAsia="Times New Roman" w:hAnsi="Times New Roman"/>
          <w:sz w:val="23"/>
        </w:rPr>
      </w:pPr>
      <w:r>
        <w:rPr>
          <w:rFonts w:ascii="Times New Roman" w:eastAsia="Times New Roman" w:hAnsi="Times New Roman"/>
          <w:sz w:val="24"/>
        </w:rPr>
        <w:t>(Principal's name)</w:t>
      </w:r>
      <w:r>
        <w:rPr>
          <w:rFonts w:ascii="Times New Roman" w:eastAsia="Times New Roman" w:hAnsi="Times New Roman"/>
        </w:rPr>
        <w:tab/>
      </w:r>
      <w:r>
        <w:rPr>
          <w:rFonts w:ascii="Times New Roman" w:eastAsia="Times New Roman" w:hAnsi="Times New Roman"/>
          <w:sz w:val="23"/>
        </w:rPr>
        <w:t>(Your signature)</w:t>
      </w:r>
    </w:p>
    <w:p w:rsidR="00000000" w:rsidRDefault="005E10E1">
      <w:pPr>
        <w:spacing w:line="279" w:lineRule="exact"/>
        <w:rPr>
          <w:rFonts w:ascii="Times New Roman" w:eastAsia="Times New Roman" w:hAnsi="Times New Roman"/>
        </w:rPr>
      </w:pPr>
    </w:p>
    <w:p w:rsidR="00000000" w:rsidRDefault="005E10E1">
      <w:pPr>
        <w:spacing w:line="0" w:lineRule="atLeast"/>
        <w:rPr>
          <w:rFonts w:ascii="Times New Roman" w:eastAsia="Times New Roman" w:hAnsi="Times New Roman"/>
          <w:sz w:val="24"/>
        </w:rPr>
      </w:pPr>
      <w:r>
        <w:rPr>
          <w:rFonts w:ascii="Times New Roman" w:eastAsia="Times New Roman" w:hAnsi="Times New Roman"/>
          <w:sz w:val="24"/>
        </w:rPr>
        <w:t>Unless the Special Instructions in this power of attorney state otherwise, you must also:</w:t>
      </w:r>
    </w:p>
    <w:p w:rsidR="00000000" w:rsidRDefault="005E10E1">
      <w:pPr>
        <w:spacing w:line="279" w:lineRule="exact"/>
        <w:rPr>
          <w:rFonts w:ascii="Times New Roman" w:eastAsia="Times New Roman" w:hAnsi="Times New Roman"/>
        </w:rPr>
      </w:pPr>
    </w:p>
    <w:p w:rsidR="00000000" w:rsidRDefault="005E10E1">
      <w:pPr>
        <w:numPr>
          <w:ilvl w:val="0"/>
          <w:numId w:val="3"/>
        </w:numPr>
        <w:tabs>
          <w:tab w:val="left" w:pos="340"/>
        </w:tabs>
        <w:spacing w:line="0" w:lineRule="atLeast"/>
        <w:ind w:left="340" w:hanging="339"/>
        <w:rPr>
          <w:rFonts w:ascii="Times New Roman" w:eastAsia="Times New Roman" w:hAnsi="Times New Roman"/>
          <w:sz w:val="24"/>
        </w:rPr>
      </w:pPr>
      <w:r>
        <w:rPr>
          <w:rFonts w:ascii="Times New Roman" w:eastAsia="Times New Roman" w:hAnsi="Times New Roman"/>
          <w:sz w:val="24"/>
        </w:rPr>
        <w:t xml:space="preserve">Act loyally </w:t>
      </w:r>
      <w:r>
        <w:rPr>
          <w:rFonts w:ascii="Times New Roman" w:eastAsia="Times New Roman" w:hAnsi="Times New Roman"/>
          <w:sz w:val="24"/>
        </w:rPr>
        <w:t>for the principal's benefit;</w:t>
      </w:r>
    </w:p>
    <w:p w:rsidR="00000000" w:rsidRDefault="005E10E1">
      <w:pPr>
        <w:spacing w:line="284" w:lineRule="exact"/>
        <w:rPr>
          <w:rFonts w:ascii="Times New Roman" w:eastAsia="Times New Roman" w:hAnsi="Times New Roman"/>
          <w:sz w:val="24"/>
        </w:rPr>
      </w:pPr>
    </w:p>
    <w:p w:rsidR="00000000" w:rsidRDefault="005E10E1">
      <w:pPr>
        <w:numPr>
          <w:ilvl w:val="0"/>
          <w:numId w:val="3"/>
        </w:numPr>
        <w:tabs>
          <w:tab w:val="left" w:pos="340"/>
        </w:tabs>
        <w:spacing w:line="0" w:lineRule="atLeast"/>
        <w:ind w:left="340" w:hanging="339"/>
        <w:rPr>
          <w:rFonts w:ascii="Times New Roman" w:eastAsia="Times New Roman" w:hAnsi="Times New Roman"/>
          <w:sz w:val="24"/>
        </w:rPr>
      </w:pPr>
      <w:r>
        <w:rPr>
          <w:rFonts w:ascii="Times New Roman" w:eastAsia="Times New Roman" w:hAnsi="Times New Roman"/>
          <w:sz w:val="24"/>
        </w:rPr>
        <w:t>Avoid conflicts that would impair your ability to act in the principal's best interest;</w:t>
      </w:r>
    </w:p>
    <w:p w:rsidR="00000000" w:rsidRDefault="005E10E1">
      <w:pPr>
        <w:spacing w:line="279" w:lineRule="exact"/>
        <w:rPr>
          <w:rFonts w:ascii="Times New Roman" w:eastAsia="Times New Roman" w:hAnsi="Times New Roman"/>
          <w:sz w:val="24"/>
        </w:rPr>
      </w:pPr>
    </w:p>
    <w:p w:rsidR="00000000" w:rsidRDefault="005E10E1">
      <w:pPr>
        <w:numPr>
          <w:ilvl w:val="0"/>
          <w:numId w:val="3"/>
        </w:numPr>
        <w:tabs>
          <w:tab w:val="left" w:pos="340"/>
        </w:tabs>
        <w:spacing w:line="0" w:lineRule="atLeast"/>
        <w:ind w:left="340" w:hanging="339"/>
        <w:rPr>
          <w:rFonts w:ascii="Times New Roman" w:eastAsia="Times New Roman" w:hAnsi="Times New Roman"/>
          <w:sz w:val="24"/>
        </w:rPr>
      </w:pPr>
      <w:r>
        <w:rPr>
          <w:rFonts w:ascii="Times New Roman" w:eastAsia="Times New Roman" w:hAnsi="Times New Roman"/>
          <w:sz w:val="24"/>
        </w:rPr>
        <w:t>Act with care, competence, and diligence;</w:t>
      </w:r>
    </w:p>
    <w:p w:rsidR="00000000" w:rsidRDefault="005E10E1">
      <w:pPr>
        <w:spacing w:line="279" w:lineRule="exact"/>
        <w:rPr>
          <w:rFonts w:ascii="Times New Roman" w:eastAsia="Times New Roman" w:hAnsi="Times New Roman"/>
          <w:sz w:val="24"/>
        </w:rPr>
      </w:pPr>
    </w:p>
    <w:p w:rsidR="00000000" w:rsidRDefault="005E10E1">
      <w:pPr>
        <w:numPr>
          <w:ilvl w:val="0"/>
          <w:numId w:val="3"/>
        </w:numPr>
        <w:tabs>
          <w:tab w:val="left" w:pos="340"/>
        </w:tabs>
        <w:spacing w:line="0" w:lineRule="atLeast"/>
        <w:ind w:left="340" w:hanging="339"/>
        <w:rPr>
          <w:rFonts w:ascii="Times New Roman" w:eastAsia="Times New Roman" w:hAnsi="Times New Roman"/>
          <w:sz w:val="24"/>
        </w:rPr>
      </w:pPr>
      <w:r>
        <w:rPr>
          <w:rFonts w:ascii="Times New Roman" w:eastAsia="Times New Roman" w:hAnsi="Times New Roman"/>
          <w:sz w:val="24"/>
        </w:rPr>
        <w:t>Keep a record of all receipts, disbursements, and transactions made on behalf of the principal</w:t>
      </w:r>
      <w:r>
        <w:rPr>
          <w:rFonts w:ascii="Times New Roman" w:eastAsia="Times New Roman" w:hAnsi="Times New Roman"/>
          <w:sz w:val="24"/>
        </w:rPr>
        <w:t>;</w:t>
      </w:r>
    </w:p>
    <w:p w:rsidR="00000000" w:rsidRDefault="005E10E1">
      <w:pPr>
        <w:spacing w:line="291" w:lineRule="exact"/>
        <w:rPr>
          <w:rFonts w:ascii="Times New Roman" w:eastAsia="Times New Roman" w:hAnsi="Times New Roman"/>
          <w:sz w:val="24"/>
        </w:rPr>
      </w:pPr>
    </w:p>
    <w:p w:rsidR="00000000" w:rsidRDefault="005E10E1">
      <w:pPr>
        <w:numPr>
          <w:ilvl w:val="0"/>
          <w:numId w:val="3"/>
        </w:numPr>
        <w:tabs>
          <w:tab w:val="left" w:pos="340"/>
        </w:tabs>
        <w:spacing w:line="237" w:lineRule="auto"/>
        <w:ind w:right="240" w:firstLine="1"/>
        <w:rPr>
          <w:rFonts w:ascii="Times New Roman" w:eastAsia="Times New Roman" w:hAnsi="Times New Roman"/>
          <w:sz w:val="24"/>
        </w:rPr>
      </w:pPr>
      <w:r>
        <w:rPr>
          <w:rFonts w:ascii="Times New Roman" w:eastAsia="Times New Roman" w:hAnsi="Times New Roman"/>
          <w:sz w:val="24"/>
        </w:rPr>
        <w:t>Cooperate with any person that has authority to make health care decisions for the principal to do what you know the principal reasonably expects or, if you do not know the principal's expectations, to act in the principal's best interest; and</w:t>
      </w:r>
    </w:p>
    <w:p w:rsidR="00000000" w:rsidRDefault="005E10E1">
      <w:pPr>
        <w:spacing w:line="293" w:lineRule="exact"/>
        <w:rPr>
          <w:rFonts w:ascii="Times New Roman" w:eastAsia="Times New Roman" w:hAnsi="Times New Roman"/>
          <w:sz w:val="24"/>
        </w:rPr>
      </w:pPr>
    </w:p>
    <w:p w:rsidR="00000000" w:rsidRDefault="005E10E1">
      <w:pPr>
        <w:numPr>
          <w:ilvl w:val="0"/>
          <w:numId w:val="3"/>
        </w:numPr>
        <w:tabs>
          <w:tab w:val="left" w:pos="340"/>
        </w:tabs>
        <w:spacing w:line="234" w:lineRule="auto"/>
        <w:ind w:right="80" w:firstLine="1"/>
        <w:rPr>
          <w:rFonts w:ascii="Times New Roman" w:eastAsia="Times New Roman" w:hAnsi="Times New Roman"/>
          <w:sz w:val="24"/>
        </w:rPr>
      </w:pPr>
      <w:r>
        <w:rPr>
          <w:rFonts w:ascii="Times New Roman" w:eastAsia="Times New Roman" w:hAnsi="Times New Roman"/>
          <w:sz w:val="24"/>
        </w:rPr>
        <w:t xml:space="preserve">Attempt </w:t>
      </w:r>
      <w:r>
        <w:rPr>
          <w:rFonts w:ascii="Times New Roman" w:eastAsia="Times New Roman" w:hAnsi="Times New Roman"/>
          <w:sz w:val="24"/>
        </w:rPr>
        <w:t>to preserve the principal's estate plan if you know the plan and preserving the plan is consistent with the principal's best interest.</w:t>
      </w:r>
    </w:p>
    <w:p w:rsidR="00000000" w:rsidRDefault="005E10E1">
      <w:pPr>
        <w:spacing w:line="280" w:lineRule="exact"/>
        <w:rPr>
          <w:rFonts w:ascii="Times New Roman" w:eastAsia="Times New Roman" w:hAnsi="Times New Roman"/>
        </w:rPr>
      </w:pPr>
    </w:p>
    <w:p w:rsidR="00000000" w:rsidRDefault="005E10E1">
      <w:pPr>
        <w:spacing w:line="0" w:lineRule="atLeast"/>
        <w:rPr>
          <w:rFonts w:ascii="Times New Roman" w:eastAsia="Times New Roman" w:hAnsi="Times New Roman"/>
          <w:i/>
          <w:sz w:val="24"/>
        </w:rPr>
      </w:pPr>
      <w:r>
        <w:rPr>
          <w:rFonts w:ascii="Times New Roman" w:eastAsia="Times New Roman" w:hAnsi="Times New Roman"/>
          <w:i/>
          <w:sz w:val="24"/>
        </w:rPr>
        <w:t>Termination of Agent's Authority</w:t>
      </w:r>
    </w:p>
    <w:p w:rsidR="00000000" w:rsidRDefault="005E10E1">
      <w:pPr>
        <w:spacing w:line="291" w:lineRule="exact"/>
        <w:rPr>
          <w:rFonts w:ascii="Times New Roman" w:eastAsia="Times New Roman" w:hAnsi="Times New Roman"/>
        </w:rPr>
      </w:pPr>
    </w:p>
    <w:p w:rsidR="00000000" w:rsidRDefault="005E10E1">
      <w:pPr>
        <w:spacing w:line="237" w:lineRule="auto"/>
        <w:ind w:right="220"/>
        <w:rPr>
          <w:rFonts w:ascii="Times New Roman" w:eastAsia="Times New Roman" w:hAnsi="Times New Roman"/>
          <w:sz w:val="24"/>
        </w:rPr>
      </w:pPr>
      <w:r>
        <w:rPr>
          <w:rFonts w:ascii="Times New Roman" w:eastAsia="Times New Roman" w:hAnsi="Times New Roman"/>
          <w:sz w:val="24"/>
        </w:rPr>
        <w:t>You must stop acting on behalf of the principal if you learn of any event that termina</w:t>
      </w:r>
      <w:r>
        <w:rPr>
          <w:rFonts w:ascii="Times New Roman" w:eastAsia="Times New Roman" w:hAnsi="Times New Roman"/>
          <w:sz w:val="24"/>
        </w:rPr>
        <w:t>tes this power of attorney or your authority under this power of attorney. Events that terminate a power of attorney or your authority to act under a power of attorney include:</w:t>
      </w:r>
    </w:p>
    <w:p w:rsidR="00000000" w:rsidRDefault="005E10E1">
      <w:pPr>
        <w:spacing w:line="281" w:lineRule="exact"/>
        <w:rPr>
          <w:rFonts w:ascii="Times New Roman" w:eastAsia="Times New Roman" w:hAnsi="Times New Roman"/>
        </w:rPr>
      </w:pPr>
    </w:p>
    <w:p w:rsidR="00000000" w:rsidRDefault="005E10E1">
      <w:pPr>
        <w:numPr>
          <w:ilvl w:val="0"/>
          <w:numId w:val="4"/>
        </w:numPr>
        <w:tabs>
          <w:tab w:val="left" w:pos="340"/>
        </w:tabs>
        <w:spacing w:line="0" w:lineRule="atLeast"/>
        <w:ind w:left="340" w:hanging="339"/>
        <w:rPr>
          <w:rFonts w:ascii="Times New Roman" w:eastAsia="Times New Roman" w:hAnsi="Times New Roman"/>
          <w:sz w:val="24"/>
        </w:rPr>
      </w:pPr>
      <w:r>
        <w:rPr>
          <w:rFonts w:ascii="Times New Roman" w:eastAsia="Times New Roman" w:hAnsi="Times New Roman"/>
          <w:sz w:val="24"/>
        </w:rPr>
        <w:t>Death of the principal;</w:t>
      </w:r>
    </w:p>
    <w:p w:rsidR="00000000" w:rsidRDefault="005E10E1">
      <w:pPr>
        <w:spacing w:line="291" w:lineRule="exact"/>
        <w:rPr>
          <w:rFonts w:ascii="Times New Roman" w:eastAsia="Times New Roman" w:hAnsi="Times New Roman"/>
          <w:sz w:val="24"/>
        </w:rPr>
      </w:pPr>
    </w:p>
    <w:p w:rsidR="00000000" w:rsidRDefault="005E10E1">
      <w:pPr>
        <w:numPr>
          <w:ilvl w:val="0"/>
          <w:numId w:val="4"/>
        </w:numPr>
        <w:tabs>
          <w:tab w:val="left" w:pos="340"/>
        </w:tabs>
        <w:spacing w:line="237" w:lineRule="auto"/>
        <w:ind w:right="100" w:firstLine="1"/>
        <w:rPr>
          <w:rFonts w:ascii="Times New Roman" w:eastAsia="Times New Roman" w:hAnsi="Times New Roman"/>
          <w:sz w:val="24"/>
        </w:rPr>
      </w:pPr>
      <w:r>
        <w:rPr>
          <w:rFonts w:ascii="Times New Roman" w:eastAsia="Times New Roman" w:hAnsi="Times New Roman"/>
          <w:sz w:val="24"/>
        </w:rPr>
        <w:t>The principal's revocation of your authority or the p</w:t>
      </w:r>
      <w:r>
        <w:rPr>
          <w:rFonts w:ascii="Times New Roman" w:eastAsia="Times New Roman" w:hAnsi="Times New Roman"/>
          <w:sz w:val="24"/>
        </w:rPr>
        <w:t>ower of attorney so as long as the revocation of the power of attorney is communicated to you in writing by certified mail and provided that such notice is filed with the clerk of superior court in the county of domicile of the principal;</w:t>
      </w:r>
    </w:p>
    <w:p w:rsidR="00000000" w:rsidRDefault="005E10E1">
      <w:pPr>
        <w:spacing w:line="283" w:lineRule="exact"/>
        <w:rPr>
          <w:rFonts w:ascii="Times New Roman" w:eastAsia="Times New Roman" w:hAnsi="Times New Roman"/>
          <w:sz w:val="24"/>
        </w:rPr>
      </w:pPr>
    </w:p>
    <w:p w:rsidR="00000000" w:rsidRDefault="005E10E1">
      <w:pPr>
        <w:numPr>
          <w:ilvl w:val="0"/>
          <w:numId w:val="4"/>
        </w:numPr>
        <w:tabs>
          <w:tab w:val="left" w:pos="340"/>
        </w:tabs>
        <w:spacing w:line="0" w:lineRule="atLeast"/>
        <w:ind w:left="340" w:hanging="339"/>
        <w:rPr>
          <w:rFonts w:ascii="Times New Roman" w:eastAsia="Times New Roman" w:hAnsi="Times New Roman"/>
          <w:sz w:val="24"/>
        </w:rPr>
      </w:pPr>
      <w:r>
        <w:rPr>
          <w:rFonts w:ascii="Times New Roman" w:eastAsia="Times New Roman" w:hAnsi="Times New Roman"/>
          <w:sz w:val="24"/>
        </w:rPr>
        <w:t>The occurrence o</w:t>
      </w:r>
      <w:r>
        <w:rPr>
          <w:rFonts w:ascii="Times New Roman" w:eastAsia="Times New Roman" w:hAnsi="Times New Roman"/>
          <w:sz w:val="24"/>
        </w:rPr>
        <w:t>f a termination event stated in the power of attorney;</w:t>
      </w:r>
    </w:p>
    <w:p w:rsidR="00000000" w:rsidRDefault="005E10E1">
      <w:pPr>
        <w:spacing w:line="200" w:lineRule="exact"/>
        <w:rPr>
          <w:rFonts w:ascii="Times New Roman" w:eastAsia="Times New Roman" w:hAnsi="Times New Roman"/>
        </w:rPr>
      </w:pPr>
    </w:p>
    <w:p w:rsidR="00000000" w:rsidRDefault="005E10E1">
      <w:pPr>
        <w:spacing w:line="394" w:lineRule="exact"/>
        <w:rPr>
          <w:rFonts w:ascii="Times New Roman" w:eastAsia="Times New Roman" w:hAnsi="Times New Roman"/>
        </w:rPr>
      </w:pPr>
    </w:p>
    <w:p w:rsidR="00000000" w:rsidRDefault="005E10E1">
      <w:pPr>
        <w:tabs>
          <w:tab w:val="left" w:pos="8780"/>
        </w:tabs>
        <w:spacing w:line="0" w:lineRule="atLeast"/>
        <w:rPr>
          <w:rFonts w:ascii="Arial" w:eastAsia="Arial" w:hAnsi="Arial"/>
          <w:i/>
          <w:sz w:val="17"/>
        </w:rPr>
      </w:pPr>
      <w:r>
        <w:rPr>
          <w:rFonts w:ascii="Arial" w:eastAsia="Arial" w:hAnsi="Arial"/>
          <w:sz w:val="18"/>
        </w:rPr>
        <w:t xml:space="preserve">Copyright © 2017 </w:t>
      </w:r>
      <w:hyperlink r:id="rId10" w:history="1">
        <w:r>
          <w:rPr>
            <w:rFonts w:ascii="Arial" w:eastAsia="Arial" w:hAnsi="Arial"/>
            <w:sz w:val="18"/>
          </w:rPr>
          <w:t xml:space="preserve">eForms. </w:t>
        </w:r>
      </w:hyperlink>
      <w:r>
        <w:rPr>
          <w:rFonts w:ascii="Arial" w:eastAsia="Arial" w:hAnsi="Arial"/>
          <w:sz w:val="18"/>
        </w:rPr>
        <w:t>All Rights Reserved.</w:t>
      </w:r>
      <w:r>
        <w:rPr>
          <w:rFonts w:ascii="Arial" w:eastAsia="Arial" w:hAnsi="Arial"/>
          <w:sz w:val="18"/>
        </w:rPr>
        <w:tab/>
      </w:r>
      <w:r>
        <w:rPr>
          <w:rFonts w:ascii="Arial" w:eastAsia="Arial" w:hAnsi="Arial"/>
          <w:sz w:val="17"/>
        </w:rPr>
        <w:t xml:space="preserve">Page </w:t>
      </w:r>
      <w:r>
        <w:rPr>
          <w:rFonts w:ascii="Arial" w:eastAsia="Arial" w:hAnsi="Arial"/>
          <w:i/>
          <w:sz w:val="17"/>
        </w:rPr>
        <w:t>6</w:t>
      </w:r>
    </w:p>
    <w:p w:rsidR="00000000" w:rsidRDefault="005E10E1">
      <w:pPr>
        <w:tabs>
          <w:tab w:val="left" w:pos="8780"/>
        </w:tabs>
        <w:spacing w:line="0" w:lineRule="atLeast"/>
        <w:rPr>
          <w:rFonts w:ascii="Arial" w:eastAsia="Arial" w:hAnsi="Arial"/>
          <w:i/>
          <w:sz w:val="17"/>
        </w:rPr>
        <w:sectPr w:rsidR="00000000">
          <w:pgSz w:w="12240" w:h="15840"/>
          <w:pgMar w:top="1054" w:right="1440" w:bottom="370" w:left="1440" w:header="0" w:footer="0" w:gutter="0"/>
          <w:cols w:space="0" w:equalWidth="0">
            <w:col w:w="9360"/>
          </w:cols>
          <w:docGrid w:linePitch="360"/>
        </w:sectPr>
      </w:pPr>
    </w:p>
    <w:p w:rsidR="00000000" w:rsidRDefault="005E10E1">
      <w:pPr>
        <w:numPr>
          <w:ilvl w:val="0"/>
          <w:numId w:val="5"/>
        </w:numPr>
        <w:tabs>
          <w:tab w:val="left" w:pos="340"/>
        </w:tabs>
        <w:spacing w:line="0" w:lineRule="atLeast"/>
        <w:ind w:left="340" w:hanging="339"/>
        <w:rPr>
          <w:rFonts w:ascii="Times New Roman" w:eastAsia="Times New Roman" w:hAnsi="Times New Roman"/>
          <w:sz w:val="24"/>
        </w:rPr>
      </w:pPr>
      <w:bookmarkStart w:id="6" w:name="page7"/>
      <w:bookmarkEnd w:id="6"/>
      <w:r>
        <w:rPr>
          <w:rFonts w:ascii="Times New Roman" w:eastAsia="Times New Roman" w:hAnsi="Times New Roman"/>
          <w:sz w:val="24"/>
        </w:rPr>
        <w:t>The purpose of the power of attorney is fully accomplished; or</w:t>
      </w:r>
    </w:p>
    <w:p w:rsidR="00000000" w:rsidRDefault="005E10E1">
      <w:pPr>
        <w:spacing w:line="291" w:lineRule="exact"/>
        <w:rPr>
          <w:rFonts w:ascii="Times New Roman" w:eastAsia="Times New Roman" w:hAnsi="Times New Roman"/>
          <w:sz w:val="24"/>
        </w:rPr>
      </w:pPr>
    </w:p>
    <w:p w:rsidR="00000000" w:rsidRDefault="005E10E1">
      <w:pPr>
        <w:numPr>
          <w:ilvl w:val="0"/>
          <w:numId w:val="5"/>
        </w:numPr>
        <w:tabs>
          <w:tab w:val="left" w:pos="340"/>
        </w:tabs>
        <w:spacing w:line="235" w:lineRule="auto"/>
        <w:ind w:right="60" w:firstLine="1"/>
        <w:rPr>
          <w:rFonts w:ascii="Times New Roman" w:eastAsia="Times New Roman" w:hAnsi="Times New Roman"/>
          <w:sz w:val="24"/>
        </w:rPr>
      </w:pPr>
      <w:r>
        <w:rPr>
          <w:rFonts w:ascii="Times New Roman" w:eastAsia="Times New Roman" w:hAnsi="Times New Roman"/>
          <w:sz w:val="24"/>
        </w:rPr>
        <w:t xml:space="preserve">If you are married to the principal, a legal </w:t>
      </w:r>
      <w:r>
        <w:rPr>
          <w:rFonts w:ascii="Times New Roman" w:eastAsia="Times New Roman" w:hAnsi="Times New Roman"/>
          <w:sz w:val="24"/>
        </w:rPr>
        <w:t>action is filed with a court to end your marriage, or for your legal separation, unless the Special Instructions in this power of attorney state that such an action will not terminate your authority.</w:t>
      </w:r>
    </w:p>
    <w:p w:rsidR="00000000" w:rsidRDefault="005E10E1">
      <w:pPr>
        <w:spacing w:line="283" w:lineRule="exact"/>
        <w:rPr>
          <w:rFonts w:ascii="Times New Roman" w:eastAsia="Times New Roman" w:hAnsi="Times New Roman"/>
        </w:rPr>
      </w:pPr>
    </w:p>
    <w:p w:rsidR="00000000" w:rsidRDefault="005E10E1">
      <w:pPr>
        <w:spacing w:line="0" w:lineRule="atLeast"/>
        <w:rPr>
          <w:rFonts w:ascii="Times New Roman" w:eastAsia="Times New Roman" w:hAnsi="Times New Roman"/>
          <w:i/>
          <w:sz w:val="24"/>
        </w:rPr>
      </w:pPr>
      <w:r>
        <w:rPr>
          <w:rFonts w:ascii="Times New Roman" w:eastAsia="Times New Roman" w:hAnsi="Times New Roman"/>
          <w:i/>
          <w:sz w:val="24"/>
        </w:rPr>
        <w:t>Liability of Agent</w:t>
      </w:r>
    </w:p>
    <w:p w:rsidR="00000000" w:rsidRDefault="005E10E1">
      <w:pPr>
        <w:spacing w:line="296" w:lineRule="exact"/>
        <w:rPr>
          <w:rFonts w:ascii="Times New Roman" w:eastAsia="Times New Roman" w:hAnsi="Times New Roman"/>
        </w:rPr>
      </w:pPr>
    </w:p>
    <w:p w:rsidR="00000000" w:rsidRDefault="005E10E1">
      <w:pPr>
        <w:spacing w:line="236" w:lineRule="auto"/>
        <w:ind w:right="380"/>
        <w:jc w:val="both"/>
        <w:rPr>
          <w:rFonts w:ascii="Times New Roman" w:eastAsia="Times New Roman" w:hAnsi="Times New Roman"/>
          <w:sz w:val="24"/>
        </w:rPr>
      </w:pPr>
      <w:r>
        <w:rPr>
          <w:rFonts w:ascii="Times New Roman" w:eastAsia="Times New Roman" w:hAnsi="Times New Roman"/>
          <w:sz w:val="24"/>
        </w:rPr>
        <w:t>The meaning of the authority grante</w:t>
      </w:r>
      <w:r>
        <w:rPr>
          <w:rFonts w:ascii="Times New Roman" w:eastAsia="Times New Roman" w:hAnsi="Times New Roman"/>
          <w:sz w:val="24"/>
        </w:rPr>
        <w:t>d to you is defined in O.C.G.A. Chapter 6B of Title 10. If you violate O.C.G.A. Chapter 6B of Title 10 or act outside the authority granted, you may be liable for any damages caused by your violation.</w:t>
      </w:r>
    </w:p>
    <w:p w:rsidR="00000000" w:rsidRDefault="005E10E1">
      <w:pPr>
        <w:spacing w:line="291" w:lineRule="exact"/>
        <w:rPr>
          <w:rFonts w:ascii="Times New Roman" w:eastAsia="Times New Roman" w:hAnsi="Times New Roman"/>
        </w:rPr>
      </w:pPr>
    </w:p>
    <w:p w:rsidR="00000000" w:rsidRDefault="005E10E1">
      <w:pPr>
        <w:spacing w:line="234" w:lineRule="auto"/>
        <w:ind w:right="340"/>
        <w:rPr>
          <w:rFonts w:ascii="Times New Roman" w:eastAsia="Times New Roman" w:hAnsi="Times New Roman"/>
          <w:sz w:val="24"/>
        </w:rPr>
      </w:pPr>
      <w:r>
        <w:rPr>
          <w:rFonts w:ascii="Times New Roman" w:eastAsia="Times New Roman" w:hAnsi="Times New Roman"/>
          <w:sz w:val="24"/>
        </w:rPr>
        <w:t>If there is anything about this document or your dutie</w:t>
      </w:r>
      <w:r>
        <w:rPr>
          <w:rFonts w:ascii="Times New Roman" w:eastAsia="Times New Roman" w:hAnsi="Times New Roman"/>
          <w:sz w:val="24"/>
        </w:rPr>
        <w:t>s that you do not understand, you should seek legal advice.</w:t>
      </w: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200" w:lineRule="exact"/>
        <w:rPr>
          <w:rFonts w:ascii="Times New Roman" w:eastAsia="Times New Roman" w:hAnsi="Times New Roman"/>
        </w:rPr>
      </w:pPr>
    </w:p>
    <w:p w:rsidR="00000000" w:rsidRDefault="005E10E1">
      <w:pPr>
        <w:spacing w:line="368" w:lineRule="exact"/>
        <w:rPr>
          <w:rFonts w:ascii="Times New Roman" w:eastAsia="Times New Roman" w:hAnsi="Times New Roman"/>
        </w:rPr>
      </w:pPr>
    </w:p>
    <w:p w:rsidR="00000000" w:rsidRDefault="005E10E1">
      <w:pPr>
        <w:tabs>
          <w:tab w:val="left" w:pos="8780"/>
        </w:tabs>
        <w:spacing w:line="0" w:lineRule="atLeast"/>
        <w:rPr>
          <w:rFonts w:ascii="Arial" w:eastAsia="Arial" w:hAnsi="Arial"/>
          <w:i/>
          <w:sz w:val="17"/>
        </w:rPr>
      </w:pPr>
      <w:r>
        <w:rPr>
          <w:rFonts w:ascii="Arial" w:eastAsia="Arial" w:hAnsi="Arial"/>
          <w:sz w:val="18"/>
        </w:rPr>
        <w:t xml:space="preserve">Copyright © 2017 </w:t>
      </w:r>
      <w:hyperlink r:id="rId11" w:history="1">
        <w:r>
          <w:rPr>
            <w:rFonts w:ascii="Arial" w:eastAsia="Arial" w:hAnsi="Arial"/>
            <w:sz w:val="18"/>
          </w:rPr>
          <w:t xml:space="preserve">eForms. </w:t>
        </w:r>
      </w:hyperlink>
      <w:r>
        <w:rPr>
          <w:rFonts w:ascii="Arial" w:eastAsia="Arial" w:hAnsi="Arial"/>
          <w:sz w:val="18"/>
        </w:rPr>
        <w:t>All Rights Reserved.</w:t>
      </w:r>
      <w:r>
        <w:rPr>
          <w:rFonts w:ascii="Arial" w:eastAsia="Arial" w:hAnsi="Arial"/>
          <w:sz w:val="18"/>
        </w:rPr>
        <w:tab/>
      </w:r>
      <w:r>
        <w:rPr>
          <w:rFonts w:ascii="Arial" w:eastAsia="Arial" w:hAnsi="Arial"/>
          <w:sz w:val="17"/>
        </w:rPr>
        <w:t xml:space="preserve">Page </w:t>
      </w:r>
      <w:r>
        <w:rPr>
          <w:rFonts w:ascii="Arial" w:eastAsia="Arial" w:hAnsi="Arial"/>
          <w:i/>
          <w:sz w:val="17"/>
        </w:rPr>
        <w:t>7</w:t>
      </w:r>
    </w:p>
    <w:sectPr w:rsidR="00000000">
      <w:pgSz w:w="12240" w:h="15840"/>
      <w:pgMar w:top="1054" w:right="1440" w:bottom="37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9495CF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2AE8944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625558E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238E1F2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46E87CCC"/>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10E1"/>
    <w:rsid w:val="005E1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B5018D-757D-4DF7-8404-9A4FCD26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form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form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forms.com/" TargetMode="External"/><Relationship Id="rId11" Type="http://schemas.openxmlformats.org/officeDocument/2006/relationships/hyperlink" Target="https://eforms.com/" TargetMode="External"/><Relationship Id="rId5" Type="http://schemas.openxmlformats.org/officeDocument/2006/relationships/hyperlink" Target="https://eforms.com/" TargetMode="External"/><Relationship Id="rId10" Type="http://schemas.openxmlformats.org/officeDocument/2006/relationships/hyperlink" Target="https://eforms.com/" TargetMode="External"/><Relationship Id="rId4" Type="http://schemas.openxmlformats.org/officeDocument/2006/relationships/webSettings" Target="webSettings.xml"/><Relationship Id="rId9"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1710</Words>
  <Characters>9751</Characters>
  <Application>Microsoft Office Word</Application>
  <DocSecurity>0</DocSecurity>
  <Lines>81</Lines>
  <Paragraphs>22</Paragraphs>
  <ScaleCrop>false</ScaleCrop>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2026-07-19T00:40:00Z</dcterms:created>
  <dcterms:modified xsi:type="dcterms:W3CDTF">2026-07-19T00:40:00Z</dcterms:modified>
</cp:coreProperties>
</file>