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D2BD7">
      <w:pPr>
        <w:spacing w:line="279" w:lineRule="auto"/>
        <w:ind w:left="2100" w:right="2040" w:firstLine="34"/>
        <w:rPr>
          <w:rFonts w:ascii="Times New Roman" w:eastAsia="Times New Roman" w:hAnsi="Times New Roman"/>
          <w:sz w:val="24"/>
          <w:u w:val="single"/>
        </w:rPr>
      </w:pPr>
      <w:bookmarkStart w:id="0" w:name="page1"/>
      <w:bookmarkEnd w:id="0"/>
      <w:r>
        <w:rPr>
          <w:rFonts w:ascii="Times New Roman" w:eastAsia="Times New Roman" w:hAnsi="Times New Roman"/>
          <w:sz w:val="24"/>
          <w:u w:val="single"/>
        </w:rPr>
        <w:t>LEASE ADDENDUM AND PROMISSORY NOTE FOR RENTAL ARREARAGES DUE TO COVID-19</w:t>
      </w:r>
    </w:p>
    <w:p w:rsidR="00000000" w:rsidRDefault="000D2BD7">
      <w:pPr>
        <w:spacing w:line="200" w:lineRule="exact"/>
        <w:rPr>
          <w:rFonts w:ascii="Times New Roman" w:eastAsia="Times New Roman" w:hAnsi="Times New Roman"/>
          <w:sz w:val="24"/>
        </w:rPr>
      </w:pPr>
    </w:p>
    <w:p w:rsidR="00000000" w:rsidRDefault="000D2BD7">
      <w:pPr>
        <w:spacing w:line="262" w:lineRule="exact"/>
        <w:rPr>
          <w:rFonts w:ascii="Times New Roman" w:eastAsia="Times New Roman" w:hAnsi="Times New Roman"/>
          <w:sz w:val="24"/>
        </w:rPr>
      </w:pPr>
    </w:p>
    <w:p w:rsidR="00000000" w:rsidRDefault="000D2BD7">
      <w:pPr>
        <w:spacing w:line="259" w:lineRule="auto"/>
        <w:ind w:right="300"/>
        <w:jc w:val="both"/>
        <w:rPr>
          <w:rFonts w:ascii="Times New Roman" w:eastAsia="Times New Roman" w:hAnsi="Times New Roman"/>
          <w:sz w:val="24"/>
        </w:rPr>
      </w:pPr>
      <w:r>
        <w:rPr>
          <w:rFonts w:ascii="Times New Roman" w:eastAsia="Times New Roman" w:hAnsi="Times New Roman"/>
          <w:sz w:val="24"/>
        </w:rPr>
        <w:t>This Lease Addendum and Promissory Note for Rental Arrearages Due to COVID-19 (</w:t>
      </w:r>
      <w:r>
        <w:rPr>
          <w:rFonts w:ascii="Times New Roman" w:eastAsia="Times New Roman" w:hAnsi="Times New Roman"/>
          <w:sz w:val="24"/>
        </w:rPr>
        <w:t>“Lease Addendum/Promissory Note</w:t>
      </w:r>
      <w:r>
        <w:rPr>
          <w:rFonts w:ascii="Times New Roman" w:eastAsia="Times New Roman" w:hAnsi="Times New Roman"/>
          <w:sz w:val="24"/>
        </w:rPr>
        <w:t>”) is entered into on the _____ day of ____________ (</w:t>
      </w:r>
      <w:r>
        <w:rPr>
          <w:rFonts w:ascii="Times New Roman" w:eastAsia="Times New Roman" w:hAnsi="Times New Roman"/>
          <w:sz w:val="24"/>
        </w:rPr>
        <w:t>“Effective Date</w:t>
      </w:r>
      <w:r>
        <w:rPr>
          <w:rFonts w:ascii="Times New Roman" w:eastAsia="Times New Roman" w:hAnsi="Times New Roman"/>
          <w:sz w:val="24"/>
        </w:rPr>
        <w:t>”)</w:t>
      </w:r>
    </w:p>
    <w:p w:rsidR="00000000" w:rsidRDefault="000D2BD7">
      <w:pPr>
        <w:spacing w:line="211" w:lineRule="exact"/>
        <w:rPr>
          <w:rFonts w:ascii="Times New Roman" w:eastAsia="Times New Roman" w:hAnsi="Times New Roman"/>
          <w:sz w:val="24"/>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by and between:</w:t>
      </w:r>
    </w:p>
    <w:p w:rsidR="00000000" w:rsidRDefault="000D2BD7">
      <w:pPr>
        <w:spacing w:line="276" w:lineRule="exact"/>
        <w:rPr>
          <w:rFonts w:ascii="Times New Roman" w:eastAsia="Times New Roman" w:hAnsi="Times New Roman"/>
          <w:sz w:val="24"/>
        </w:rPr>
      </w:pPr>
    </w:p>
    <w:p w:rsidR="00000000" w:rsidRDefault="000D2BD7">
      <w:pPr>
        <w:spacing w:line="0" w:lineRule="atLeast"/>
        <w:ind w:left="60"/>
        <w:rPr>
          <w:rFonts w:ascii="Times New Roman" w:eastAsia="Times New Roman" w:hAnsi="Times New Roman"/>
          <w:sz w:val="24"/>
        </w:rPr>
      </w:pPr>
      <w:r>
        <w:rPr>
          <w:rFonts w:ascii="Times New Roman" w:eastAsia="Times New Roman" w:hAnsi="Times New Roman"/>
          <w:sz w:val="24"/>
        </w:rPr>
        <w:t>______________________________, landlord or property manager (</w:t>
      </w:r>
      <w:r>
        <w:rPr>
          <w:rFonts w:ascii="Times New Roman" w:eastAsia="Times New Roman" w:hAnsi="Times New Roman"/>
          <w:sz w:val="24"/>
        </w:rPr>
        <w:t>“Landlord</w:t>
      </w:r>
      <w:r>
        <w:rPr>
          <w:rFonts w:ascii="Times New Roman" w:eastAsia="Times New Roman" w:hAnsi="Times New Roman"/>
          <w:sz w:val="24"/>
        </w:rPr>
        <w:t>”), and</w:t>
      </w:r>
    </w:p>
    <w:p w:rsidR="00000000" w:rsidRDefault="000D2BD7">
      <w:pPr>
        <w:spacing w:line="276" w:lineRule="exact"/>
        <w:rPr>
          <w:rFonts w:ascii="Times New Roman" w:eastAsia="Times New Roman" w:hAnsi="Times New Roman"/>
          <w:sz w:val="24"/>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_______________________________, tenant or tenants (</w:t>
      </w:r>
      <w:r>
        <w:rPr>
          <w:rFonts w:ascii="Times New Roman" w:eastAsia="Times New Roman" w:hAnsi="Times New Roman"/>
          <w:sz w:val="24"/>
        </w:rPr>
        <w:t>“Tenant</w:t>
      </w:r>
      <w:r>
        <w:rPr>
          <w:rFonts w:ascii="Times New Roman" w:eastAsia="Times New Roman" w:hAnsi="Times New Roman"/>
          <w:sz w:val="24"/>
        </w:rPr>
        <w:t>”),</w:t>
      </w:r>
    </w:p>
    <w:p w:rsidR="00000000" w:rsidRDefault="000D2BD7">
      <w:pPr>
        <w:spacing w:line="276" w:lineRule="exact"/>
        <w:rPr>
          <w:rFonts w:ascii="Times New Roman" w:eastAsia="Times New Roman" w:hAnsi="Times New Roman"/>
          <w:sz w:val="24"/>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for the leased property located at:</w:t>
      </w:r>
    </w:p>
    <w:p w:rsidR="00000000" w:rsidRDefault="000D2BD7">
      <w:pPr>
        <w:spacing w:line="276" w:lineRule="exact"/>
        <w:rPr>
          <w:rFonts w:ascii="Times New Roman" w:eastAsia="Times New Roman" w:hAnsi="Times New Roman"/>
          <w:sz w:val="24"/>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w:t>
      </w:r>
      <w:r>
        <w:rPr>
          <w:rFonts w:ascii="Times New Roman" w:eastAsia="Times New Roman" w:hAnsi="Times New Roman"/>
          <w:sz w:val="24"/>
        </w:rPr>
        <w:t>__________________.</w:t>
      </w:r>
    </w:p>
    <w:p w:rsidR="00000000" w:rsidRDefault="000D2BD7">
      <w:pPr>
        <w:spacing w:line="276" w:lineRule="exact"/>
        <w:rPr>
          <w:rFonts w:ascii="Times New Roman" w:eastAsia="Times New Roman" w:hAnsi="Times New Roman"/>
          <w:sz w:val="24"/>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Landlord and Tenant are parties to an oral or written lease agreement dated:</w:t>
      </w:r>
    </w:p>
    <w:p w:rsidR="00000000" w:rsidRDefault="000D2BD7">
      <w:pPr>
        <w:spacing w:line="276" w:lineRule="exact"/>
        <w:rPr>
          <w:rFonts w:ascii="Times New Roman" w:eastAsia="Times New Roman" w:hAnsi="Times New Roman"/>
          <w:sz w:val="24"/>
        </w:rPr>
      </w:pPr>
    </w:p>
    <w:p w:rsidR="00000000" w:rsidRDefault="000D2BD7">
      <w:pPr>
        <w:spacing w:line="0" w:lineRule="atLeast"/>
        <w:ind w:left="60"/>
        <w:rPr>
          <w:rFonts w:ascii="Times New Roman" w:eastAsia="Times New Roman" w:hAnsi="Times New Roman"/>
          <w:sz w:val="24"/>
        </w:rPr>
      </w:pPr>
      <w:r>
        <w:rPr>
          <w:rFonts w:ascii="Times New Roman" w:eastAsia="Times New Roman" w:hAnsi="Times New Roman"/>
          <w:sz w:val="24"/>
        </w:rPr>
        <w:t>________________ _____, 20____ (</w:t>
      </w:r>
      <w:r>
        <w:rPr>
          <w:rFonts w:ascii="Times New Roman" w:eastAsia="Times New Roman" w:hAnsi="Times New Roman"/>
          <w:sz w:val="24"/>
        </w:rPr>
        <w:t>“Lease Agreement</w:t>
      </w:r>
      <w:r>
        <w:rPr>
          <w:rFonts w:ascii="Times New Roman" w:eastAsia="Times New Roman" w:hAnsi="Times New Roman"/>
          <w:sz w:val="24"/>
        </w:rPr>
        <w:t>”);</w:t>
      </w:r>
    </w:p>
    <w:p w:rsidR="00000000" w:rsidRDefault="000D2BD7">
      <w:pPr>
        <w:spacing w:line="276" w:lineRule="exact"/>
        <w:rPr>
          <w:rFonts w:ascii="Times New Roman" w:eastAsia="Times New Roman" w:hAnsi="Times New Roman"/>
          <w:sz w:val="24"/>
        </w:rPr>
      </w:pPr>
    </w:p>
    <w:p w:rsidR="00000000" w:rsidRDefault="000D2BD7">
      <w:pPr>
        <w:spacing w:line="279" w:lineRule="auto"/>
        <w:ind w:right="220"/>
        <w:rPr>
          <w:rFonts w:ascii="Times New Roman" w:eastAsia="Times New Roman" w:hAnsi="Times New Roman"/>
          <w:sz w:val="24"/>
        </w:rPr>
      </w:pPr>
      <w:r>
        <w:rPr>
          <w:rFonts w:ascii="Times New Roman" w:eastAsia="Times New Roman" w:hAnsi="Times New Roman"/>
          <w:sz w:val="24"/>
        </w:rPr>
        <w:t>On March 12, 2020, Governor Sisolak issued a Declaration of Emergency to facilitate the State of Nevada</w:t>
      </w:r>
      <w:r>
        <w:rPr>
          <w:rFonts w:ascii="Times New Roman" w:eastAsia="Times New Roman" w:hAnsi="Times New Roman"/>
          <w:sz w:val="24"/>
        </w:rPr>
        <w:t>’</w:t>
      </w:r>
      <w:r>
        <w:rPr>
          <w:rFonts w:ascii="Times New Roman" w:eastAsia="Times New Roman" w:hAnsi="Times New Roman"/>
          <w:sz w:val="24"/>
        </w:rPr>
        <w:t>s response to the COVID-19 pandemic; and</w:t>
      </w:r>
    </w:p>
    <w:p w:rsidR="00000000" w:rsidRDefault="000D2BD7">
      <w:pPr>
        <w:spacing w:line="186" w:lineRule="exact"/>
        <w:rPr>
          <w:rFonts w:ascii="Times New Roman" w:eastAsia="Times New Roman" w:hAnsi="Times New Roman"/>
          <w:sz w:val="24"/>
        </w:rPr>
      </w:pPr>
    </w:p>
    <w:p w:rsidR="00000000" w:rsidRDefault="000D2BD7">
      <w:pPr>
        <w:spacing w:line="279" w:lineRule="auto"/>
        <w:ind w:right="700"/>
        <w:rPr>
          <w:rFonts w:ascii="Times New Roman" w:eastAsia="Times New Roman" w:hAnsi="Times New Roman"/>
          <w:sz w:val="24"/>
        </w:rPr>
      </w:pPr>
      <w:r>
        <w:rPr>
          <w:rFonts w:ascii="Times New Roman" w:eastAsia="Times New Roman" w:hAnsi="Times New Roman"/>
          <w:sz w:val="24"/>
        </w:rPr>
        <w:t>On March 29, 2020, Governor Sisolak issued the Declaration of Emergency Directive 008 (</w:t>
      </w:r>
      <w:r>
        <w:rPr>
          <w:rFonts w:ascii="Times New Roman" w:eastAsia="Times New Roman" w:hAnsi="Times New Roman"/>
          <w:sz w:val="24"/>
        </w:rPr>
        <w:t>“Directive 008</w:t>
      </w:r>
      <w:r>
        <w:rPr>
          <w:rFonts w:ascii="Times New Roman" w:eastAsia="Times New Roman" w:hAnsi="Times New Roman"/>
          <w:sz w:val="24"/>
        </w:rPr>
        <w:t>”); and</w:t>
      </w:r>
    </w:p>
    <w:p w:rsidR="00000000" w:rsidRDefault="000D2BD7">
      <w:pPr>
        <w:spacing w:line="186" w:lineRule="exact"/>
        <w:rPr>
          <w:rFonts w:ascii="Times New Roman" w:eastAsia="Times New Roman" w:hAnsi="Times New Roman"/>
          <w:sz w:val="24"/>
        </w:rPr>
      </w:pPr>
    </w:p>
    <w:p w:rsidR="00000000" w:rsidRDefault="000D2BD7">
      <w:pPr>
        <w:spacing w:line="247" w:lineRule="auto"/>
        <w:ind w:right="40"/>
        <w:rPr>
          <w:rFonts w:ascii="Times New Roman" w:eastAsia="Times New Roman" w:hAnsi="Times New Roman"/>
          <w:sz w:val="24"/>
        </w:rPr>
      </w:pPr>
      <w:r>
        <w:rPr>
          <w:rFonts w:ascii="Times New Roman" w:eastAsia="Times New Roman" w:hAnsi="Times New Roman"/>
          <w:sz w:val="24"/>
        </w:rPr>
        <w:t>Landlord and Tenant desire to enter into this Lease Addendum/Promissory Note to cure default rental arre</w:t>
      </w:r>
      <w:r>
        <w:rPr>
          <w:rFonts w:ascii="Times New Roman" w:eastAsia="Times New Roman" w:hAnsi="Times New Roman"/>
          <w:sz w:val="24"/>
        </w:rPr>
        <w:t>arages in the Lease Agreement. The promissory note is an agreement by the Tenant to pay the rental arrearages over time in exchange for a promise from the Landlord not to pursue an eviction action over the rental arrearages. However, this Lease Addendum/Pr</w:t>
      </w:r>
      <w:r>
        <w:rPr>
          <w:rFonts w:ascii="Times New Roman" w:eastAsia="Times New Roman" w:hAnsi="Times New Roman"/>
          <w:sz w:val="24"/>
        </w:rPr>
        <w:t>omissory Note allows the Landlord to pursue eviction action and/or a money judgment for the balance due if the Tenant fails to comply with the terms of repayment.</w:t>
      </w:r>
    </w:p>
    <w:p w:rsidR="00000000" w:rsidRDefault="000D2BD7">
      <w:pPr>
        <w:spacing w:line="224" w:lineRule="exact"/>
        <w:rPr>
          <w:rFonts w:ascii="Times New Roman" w:eastAsia="Times New Roman" w:hAnsi="Times New Roman"/>
          <w:sz w:val="24"/>
        </w:rPr>
      </w:pPr>
    </w:p>
    <w:p w:rsidR="00000000" w:rsidRDefault="000D2BD7">
      <w:pPr>
        <w:spacing w:line="254" w:lineRule="auto"/>
        <w:ind w:right="60"/>
        <w:rPr>
          <w:rFonts w:ascii="Times New Roman" w:eastAsia="Times New Roman" w:hAnsi="Times New Roman"/>
          <w:sz w:val="24"/>
        </w:rPr>
      </w:pPr>
      <w:r>
        <w:rPr>
          <w:rFonts w:ascii="Times New Roman" w:eastAsia="Times New Roman" w:hAnsi="Times New Roman"/>
          <w:b/>
          <w:sz w:val="24"/>
        </w:rPr>
        <w:t>NOW THEREFORE</w:t>
      </w:r>
      <w:r>
        <w:rPr>
          <w:rFonts w:ascii="Times New Roman" w:eastAsia="Times New Roman" w:hAnsi="Times New Roman"/>
          <w:sz w:val="24"/>
        </w:rPr>
        <w:t>, for good and valuable consideration, the receipt and sufficiency of which</w:t>
      </w:r>
      <w:r>
        <w:rPr>
          <w:rFonts w:ascii="Times New Roman" w:eastAsia="Times New Roman" w:hAnsi="Times New Roman"/>
          <w:sz w:val="24"/>
        </w:rPr>
        <w:t xml:space="preserve"> are</w:t>
      </w:r>
      <w:r>
        <w:rPr>
          <w:rFonts w:ascii="Times New Roman" w:eastAsia="Times New Roman" w:hAnsi="Times New Roman"/>
          <w:sz w:val="24"/>
        </w:rPr>
        <w:t xml:space="preserve"> acknowledged by Landlord and Tenant, each hereby agrees to be bound by this Lease Addendum/Promissory Note which is intended to be and is an addendum, condition, and covenant of the Lease Agreement, as well as a promissory note, as follows:</w:t>
      </w:r>
    </w:p>
    <w:p w:rsidR="00000000" w:rsidRDefault="000D2BD7">
      <w:pPr>
        <w:spacing w:line="216" w:lineRule="exact"/>
        <w:rPr>
          <w:rFonts w:ascii="Times New Roman" w:eastAsia="Times New Roman" w:hAnsi="Times New Roman"/>
          <w:sz w:val="24"/>
        </w:rPr>
      </w:pPr>
    </w:p>
    <w:p w:rsidR="00000000" w:rsidRDefault="000D2BD7">
      <w:pPr>
        <w:numPr>
          <w:ilvl w:val="0"/>
          <w:numId w:val="1"/>
        </w:numPr>
        <w:tabs>
          <w:tab w:val="left" w:pos="353"/>
        </w:tabs>
        <w:spacing w:line="279" w:lineRule="auto"/>
        <w:ind w:right="500"/>
        <w:rPr>
          <w:rFonts w:ascii="Times New Roman" w:eastAsia="Times New Roman" w:hAnsi="Times New Roman"/>
          <w:sz w:val="24"/>
        </w:rPr>
      </w:pPr>
      <w:r>
        <w:rPr>
          <w:rFonts w:ascii="Times New Roman" w:eastAsia="Times New Roman" w:hAnsi="Times New Roman"/>
          <w:sz w:val="24"/>
        </w:rPr>
        <w:t>Tenant acknow</w:t>
      </w:r>
      <w:r>
        <w:rPr>
          <w:rFonts w:ascii="Times New Roman" w:eastAsia="Times New Roman" w:hAnsi="Times New Roman"/>
          <w:sz w:val="24"/>
        </w:rPr>
        <w:t>ledges and agrees that Tenant failed to pay, when due, one or more rental payments under the Lease Agreement due to the impact of the COVID-19 pandemic:</w:t>
      </w:r>
    </w:p>
    <w:p w:rsidR="00000000" w:rsidRDefault="000D2BD7">
      <w:pPr>
        <w:spacing w:line="186" w:lineRule="exact"/>
        <w:rPr>
          <w:rFonts w:ascii="Times New Roman" w:eastAsia="Times New Roman" w:hAnsi="Times New Roman"/>
          <w:sz w:val="24"/>
        </w:rPr>
      </w:pPr>
    </w:p>
    <w:p w:rsidR="00000000" w:rsidRDefault="000D2BD7">
      <w:pPr>
        <w:spacing w:line="279" w:lineRule="auto"/>
        <w:ind w:right="400"/>
        <w:rPr>
          <w:rFonts w:ascii="Times New Roman" w:eastAsia="Times New Roman" w:hAnsi="Times New Roman"/>
          <w:sz w:val="24"/>
        </w:rPr>
      </w:pPr>
      <w:r>
        <w:rPr>
          <w:rFonts w:ascii="Times New Roman" w:eastAsia="Times New Roman" w:hAnsi="Times New Roman"/>
          <w:sz w:val="24"/>
        </w:rPr>
        <w:t>(If either Section A(i), Section A(ii), or both Sections A(i) and A(ii) apply to this Agreement, compl</w:t>
      </w:r>
      <w:r>
        <w:rPr>
          <w:rFonts w:ascii="Times New Roman" w:eastAsia="Times New Roman" w:hAnsi="Times New Roman"/>
          <w:sz w:val="24"/>
        </w:rPr>
        <w:t>ete and initial the applicable section(s)).</w:t>
      </w:r>
    </w:p>
    <w:p w:rsidR="00000000" w:rsidRDefault="000D2BD7">
      <w:pPr>
        <w:spacing w:line="200" w:lineRule="exact"/>
        <w:rPr>
          <w:rFonts w:ascii="Times New Roman" w:eastAsia="Times New Roman" w:hAnsi="Times New Roman"/>
          <w:sz w:val="24"/>
        </w:rPr>
      </w:pPr>
    </w:p>
    <w:p w:rsidR="00000000" w:rsidRDefault="000D2BD7">
      <w:pPr>
        <w:spacing w:line="398" w:lineRule="exact"/>
        <w:rPr>
          <w:rFonts w:ascii="Times New Roman" w:eastAsia="Times New Roman" w:hAnsi="Times New Roman"/>
          <w:sz w:val="24"/>
        </w:rPr>
      </w:pPr>
    </w:p>
    <w:p w:rsidR="00000000" w:rsidRDefault="000D2BD7">
      <w:pPr>
        <w:spacing w:line="0" w:lineRule="atLeast"/>
        <w:jc w:val="right"/>
        <w:rPr>
          <w:i/>
          <w:sz w:val="24"/>
        </w:rPr>
      </w:pPr>
      <w:r>
        <w:rPr>
          <w:i/>
          <w:sz w:val="24"/>
        </w:rPr>
        <w:t>Lease Addendum/Promissory Note Page 1</w:t>
      </w:r>
    </w:p>
    <w:p w:rsidR="00000000" w:rsidRDefault="000D2BD7">
      <w:pPr>
        <w:spacing w:line="0" w:lineRule="atLeast"/>
        <w:jc w:val="right"/>
        <w:rPr>
          <w:i/>
          <w:sz w:val="24"/>
        </w:rPr>
        <w:sectPr w:rsidR="00000000">
          <w:pgSz w:w="12240" w:h="15840"/>
          <w:pgMar w:top="1408" w:right="1440" w:bottom="466" w:left="1440" w:header="0" w:footer="0" w:gutter="0"/>
          <w:cols w:space="0" w:equalWidth="0">
            <w:col w:w="9360"/>
          </w:cols>
          <w:docGrid w:linePitch="360"/>
        </w:sectPr>
      </w:pPr>
    </w:p>
    <w:p w:rsidR="00000000" w:rsidRDefault="000D2BD7">
      <w:pPr>
        <w:numPr>
          <w:ilvl w:val="0"/>
          <w:numId w:val="2"/>
        </w:numPr>
        <w:tabs>
          <w:tab w:val="left" w:pos="720"/>
        </w:tabs>
        <w:spacing w:line="272" w:lineRule="auto"/>
        <w:ind w:left="720" w:right="300" w:hanging="360"/>
        <w:rPr>
          <w:rFonts w:ascii="Times New Roman" w:eastAsia="Times New Roman" w:hAnsi="Times New Roman"/>
          <w:sz w:val="24"/>
        </w:rPr>
      </w:pPr>
      <w:bookmarkStart w:id="1" w:name="page2"/>
      <w:bookmarkEnd w:id="1"/>
      <w:r>
        <w:rPr>
          <w:rFonts w:ascii="Times New Roman" w:eastAsia="Times New Roman" w:hAnsi="Times New Roman"/>
          <w:sz w:val="24"/>
        </w:rPr>
        <w:lastRenderedPageBreak/>
        <w:t>Tenant acknowledges and agrees that prior to March 30, 2020, Tenant had defaulted under the payment terms and conditions of the Lease Agreement by failing to pay rent, and</w:t>
      </w:r>
      <w:r>
        <w:rPr>
          <w:rFonts w:ascii="Times New Roman" w:eastAsia="Times New Roman" w:hAnsi="Times New Roman"/>
          <w:sz w:val="24"/>
        </w:rPr>
        <w:t>/or late fees and/or other charges authorized by the Lease Agreement in the total amount of $______________.</w:t>
      </w:r>
    </w:p>
    <w:p w:rsidR="00000000" w:rsidRDefault="000D2BD7">
      <w:pPr>
        <w:spacing w:line="100" w:lineRule="exact"/>
        <w:rPr>
          <w:rFonts w:ascii="Times New Roman" w:eastAsia="Times New Roman" w:hAnsi="Times New Roman"/>
          <w:sz w:val="24"/>
        </w:rPr>
      </w:pP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If Section A(i) is applicable, Landlord and Tenant must initial here:</w:t>
      </w:r>
    </w:p>
    <w:p w:rsidR="00000000" w:rsidRDefault="000D2BD7">
      <w:pPr>
        <w:spacing w:line="276" w:lineRule="exact"/>
        <w:rPr>
          <w:rFonts w:ascii="Times New Roman" w:eastAsia="Times New Roman" w:hAnsi="Times New Roman"/>
          <w:sz w:val="24"/>
        </w:rPr>
      </w:pP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Tenant Initials  __________</w:t>
      </w: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Landlord Initials __________</w:t>
      </w:r>
    </w:p>
    <w:p w:rsidR="00000000" w:rsidRDefault="000D2BD7">
      <w:pPr>
        <w:spacing w:line="276" w:lineRule="exact"/>
        <w:rPr>
          <w:rFonts w:ascii="Times New Roman" w:eastAsia="Times New Roman" w:hAnsi="Times New Roman"/>
          <w:sz w:val="24"/>
        </w:rPr>
      </w:pPr>
    </w:p>
    <w:p w:rsidR="00000000" w:rsidRDefault="000D2BD7">
      <w:pPr>
        <w:numPr>
          <w:ilvl w:val="0"/>
          <w:numId w:val="2"/>
        </w:numPr>
        <w:tabs>
          <w:tab w:val="left" w:pos="720"/>
        </w:tabs>
        <w:spacing w:line="270" w:lineRule="auto"/>
        <w:ind w:left="720" w:right="300" w:hanging="360"/>
        <w:jc w:val="both"/>
        <w:rPr>
          <w:rFonts w:ascii="Times New Roman" w:eastAsia="Times New Roman" w:hAnsi="Times New Roman"/>
          <w:sz w:val="23"/>
        </w:rPr>
      </w:pPr>
      <w:r>
        <w:rPr>
          <w:rFonts w:ascii="Times New Roman" w:eastAsia="Times New Roman" w:hAnsi="Times New Roman"/>
          <w:sz w:val="23"/>
        </w:rPr>
        <w:t>Tenant acknowledg</w:t>
      </w:r>
      <w:r>
        <w:rPr>
          <w:rFonts w:ascii="Times New Roman" w:eastAsia="Times New Roman" w:hAnsi="Times New Roman"/>
          <w:sz w:val="23"/>
        </w:rPr>
        <w:t>es and agrees that on or after March 30, 2020, Tenant has defaulted under the payment terms and conditions of the Lease Agreement by failing to pay rent when due pursuant to the terms of the Lease Agreement in the total amount of</w:t>
      </w:r>
    </w:p>
    <w:p w:rsidR="00000000" w:rsidRDefault="000D2BD7">
      <w:pPr>
        <w:spacing w:line="298" w:lineRule="auto"/>
        <w:ind w:left="720" w:right="800"/>
        <w:rPr>
          <w:rFonts w:ascii="Times New Roman" w:eastAsia="Times New Roman" w:hAnsi="Times New Roman"/>
          <w:sz w:val="24"/>
        </w:rPr>
      </w:pPr>
      <w:r>
        <w:rPr>
          <w:rFonts w:ascii="Times New Roman" w:eastAsia="Times New Roman" w:hAnsi="Times New Roman"/>
          <w:sz w:val="24"/>
        </w:rPr>
        <w:t xml:space="preserve">___________, which amount </w:t>
      </w:r>
      <w:r>
        <w:rPr>
          <w:rFonts w:ascii="Times New Roman" w:eastAsia="Times New Roman" w:hAnsi="Times New Roman"/>
          <w:sz w:val="24"/>
        </w:rPr>
        <w:t xml:space="preserve">does </w:t>
      </w:r>
      <w:r>
        <w:rPr>
          <w:rFonts w:ascii="Times New Roman" w:eastAsia="Times New Roman" w:hAnsi="Times New Roman"/>
          <w:sz w:val="24"/>
          <w:u w:val="single"/>
        </w:rPr>
        <w:t>not</w:t>
      </w:r>
      <w:r>
        <w:rPr>
          <w:rFonts w:ascii="Times New Roman" w:eastAsia="Times New Roman" w:hAnsi="Times New Roman"/>
          <w:sz w:val="24"/>
        </w:rPr>
        <w:t xml:space="preserve"> include charges for late fees or penalties in accordance with Section 3 of Directive 008.</w:t>
      </w:r>
    </w:p>
    <w:p w:rsidR="00000000" w:rsidRDefault="000D2BD7">
      <w:pPr>
        <w:spacing w:line="70" w:lineRule="exact"/>
        <w:rPr>
          <w:rFonts w:ascii="Times New Roman" w:eastAsia="Times New Roman" w:hAnsi="Times New Roman"/>
          <w:sz w:val="23"/>
        </w:rPr>
      </w:pP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If Section A(ii) is applicable, Landlord and Tenant must initial here:</w:t>
      </w:r>
    </w:p>
    <w:p w:rsidR="00000000" w:rsidRDefault="000D2BD7">
      <w:pPr>
        <w:spacing w:line="276" w:lineRule="exact"/>
        <w:rPr>
          <w:rFonts w:ascii="Times New Roman" w:eastAsia="Times New Roman" w:hAnsi="Times New Roman"/>
          <w:sz w:val="23"/>
        </w:rPr>
      </w:pP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Tenant Initials  __________</w:t>
      </w:r>
    </w:p>
    <w:p w:rsidR="00000000" w:rsidRDefault="000D2BD7">
      <w:pPr>
        <w:spacing w:line="0" w:lineRule="atLeast"/>
        <w:ind w:left="720"/>
        <w:rPr>
          <w:rFonts w:ascii="Times New Roman" w:eastAsia="Times New Roman" w:hAnsi="Times New Roman"/>
          <w:sz w:val="24"/>
        </w:rPr>
      </w:pPr>
      <w:r>
        <w:rPr>
          <w:rFonts w:ascii="Times New Roman" w:eastAsia="Times New Roman" w:hAnsi="Times New Roman"/>
          <w:sz w:val="24"/>
        </w:rPr>
        <w:t>Landlord Initials __________</w:t>
      </w:r>
    </w:p>
    <w:p w:rsidR="00000000" w:rsidRDefault="000D2BD7">
      <w:pPr>
        <w:spacing w:line="276" w:lineRule="exact"/>
        <w:rPr>
          <w:rFonts w:ascii="Times New Roman" w:eastAsia="Times New Roman" w:hAnsi="Times New Roman"/>
        </w:rPr>
      </w:pPr>
    </w:p>
    <w:p w:rsidR="00000000" w:rsidRDefault="000D2BD7">
      <w:pPr>
        <w:numPr>
          <w:ilvl w:val="0"/>
          <w:numId w:val="3"/>
        </w:numPr>
        <w:tabs>
          <w:tab w:val="left" w:pos="341"/>
        </w:tabs>
        <w:spacing w:line="259" w:lineRule="auto"/>
        <w:ind w:right="460"/>
        <w:rPr>
          <w:rFonts w:ascii="Times New Roman" w:eastAsia="Times New Roman" w:hAnsi="Times New Roman"/>
          <w:sz w:val="24"/>
        </w:rPr>
      </w:pPr>
      <w:r>
        <w:rPr>
          <w:rFonts w:ascii="Times New Roman" w:eastAsia="Times New Roman" w:hAnsi="Times New Roman"/>
          <w:sz w:val="24"/>
        </w:rPr>
        <w:t>Landlord and Tenant acknow</w:t>
      </w:r>
      <w:r>
        <w:rPr>
          <w:rFonts w:ascii="Times New Roman" w:eastAsia="Times New Roman" w:hAnsi="Times New Roman"/>
          <w:sz w:val="24"/>
        </w:rPr>
        <w:t>ledge and agree that the default of the Lease Agreement has resulted in rental arrearages (</w:t>
      </w:r>
      <w:r>
        <w:rPr>
          <w:rFonts w:ascii="Times New Roman" w:eastAsia="Times New Roman" w:hAnsi="Times New Roman"/>
          <w:sz w:val="24"/>
        </w:rPr>
        <w:t>“Rental Arrearages</w:t>
      </w:r>
      <w:r>
        <w:rPr>
          <w:rFonts w:ascii="Times New Roman" w:eastAsia="Times New Roman" w:hAnsi="Times New Roman"/>
          <w:sz w:val="24"/>
        </w:rPr>
        <w:t>”) from both sections A(i) and A(ii), as applicable, totaling $______________ as of the Effective Date.</w:t>
      </w:r>
    </w:p>
    <w:p w:rsidR="00000000" w:rsidRDefault="000D2BD7">
      <w:pPr>
        <w:spacing w:line="211" w:lineRule="exact"/>
        <w:rPr>
          <w:rFonts w:ascii="Times New Roman" w:eastAsia="Times New Roman" w:hAnsi="Times New Roman"/>
        </w:rPr>
      </w:pPr>
    </w:p>
    <w:p w:rsidR="00000000" w:rsidRDefault="000D2BD7">
      <w:pPr>
        <w:spacing w:line="249" w:lineRule="auto"/>
        <w:ind w:right="20"/>
        <w:rPr>
          <w:rFonts w:ascii="Times New Roman" w:eastAsia="Times New Roman" w:hAnsi="Times New Roman"/>
          <w:sz w:val="24"/>
        </w:rPr>
      </w:pPr>
      <w:r>
        <w:rPr>
          <w:rFonts w:ascii="Times New Roman" w:eastAsia="Times New Roman" w:hAnsi="Times New Roman"/>
          <w:sz w:val="24"/>
        </w:rPr>
        <w:t xml:space="preserve">Landlord and Tenant acknowledge and agree </w:t>
      </w:r>
      <w:r>
        <w:rPr>
          <w:rFonts w:ascii="Times New Roman" w:eastAsia="Times New Roman" w:hAnsi="Times New Roman"/>
          <w:sz w:val="24"/>
        </w:rPr>
        <w:t>that the total Rental Arrearages will be paid under this Lease Addendum/Promissory Note in accordance with the following payment plan schedule and all payments will be in accordance with the terms of the Lease Agreement (weekly, monthly, etc.). However, Te</w:t>
      </w:r>
      <w:r>
        <w:rPr>
          <w:rFonts w:ascii="Times New Roman" w:eastAsia="Times New Roman" w:hAnsi="Times New Roman"/>
          <w:sz w:val="24"/>
        </w:rPr>
        <w:t>nant may, in Tenant</w:t>
      </w:r>
      <w:r>
        <w:rPr>
          <w:rFonts w:ascii="Times New Roman" w:eastAsia="Times New Roman" w:hAnsi="Times New Roman"/>
          <w:sz w:val="24"/>
        </w:rPr>
        <w:t>’s discretion, pay additional amounts to cure the Rental Arrearages at any time.</w:t>
      </w:r>
    </w:p>
    <w:p w:rsidR="00000000" w:rsidRDefault="000D2BD7">
      <w:pPr>
        <w:spacing w:line="224" w:lineRule="exact"/>
        <w:rPr>
          <w:rFonts w:ascii="Times New Roman" w:eastAsia="Times New Roman" w:hAnsi="Times New Roman"/>
        </w:rPr>
      </w:pPr>
    </w:p>
    <w:p w:rsidR="00000000" w:rsidRDefault="000D2BD7">
      <w:pPr>
        <w:spacing w:line="249" w:lineRule="auto"/>
        <w:rPr>
          <w:rFonts w:ascii="Times New Roman" w:eastAsia="Times New Roman" w:hAnsi="Times New Roman"/>
          <w:sz w:val="24"/>
        </w:rPr>
      </w:pPr>
      <w:r>
        <w:rPr>
          <w:rFonts w:ascii="Times New Roman" w:eastAsia="Times New Roman" w:hAnsi="Times New Roman"/>
          <w:sz w:val="24"/>
        </w:rPr>
        <w:t>(Landlord and Tenant should negotiate date of payment, periodic amount, and as many periods as necessary and agreed upon for each tenancy. Periodic payment</w:t>
      </w:r>
      <w:r>
        <w:rPr>
          <w:rFonts w:ascii="Times New Roman" w:eastAsia="Times New Roman" w:hAnsi="Times New Roman"/>
          <w:sz w:val="24"/>
        </w:rPr>
        <w:t>s should be made in good faith, be reasonable under the totality of the circumstances, and consider the tenant</w:t>
      </w:r>
      <w:r>
        <w:rPr>
          <w:rFonts w:ascii="Times New Roman" w:eastAsia="Times New Roman" w:hAnsi="Times New Roman"/>
          <w:sz w:val="24"/>
        </w:rPr>
        <w:t>’s ability to pay - as a suggestion periodic payment should be no more than fifteen percent (15%) of the periodic rent in the Lease Agreement.):</w:t>
      </w:r>
    </w:p>
    <w:p w:rsidR="00000000" w:rsidRDefault="000D2BD7">
      <w:pPr>
        <w:spacing w:line="226" w:lineRule="exact"/>
        <w:rPr>
          <w:rFonts w:ascii="Times New Roman" w:eastAsia="Times New Roman" w:hAnsi="Times New Roman"/>
        </w:rPr>
      </w:pP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160"/>
        <w:gridCol w:w="20"/>
        <w:gridCol w:w="1800"/>
        <w:gridCol w:w="1340"/>
        <w:gridCol w:w="20"/>
        <w:gridCol w:w="2960"/>
        <w:gridCol w:w="3000"/>
      </w:tblGrid>
      <w:tr w:rsidR="00000000">
        <w:trPr>
          <w:trHeight w:val="306"/>
        </w:trPr>
        <w:tc>
          <w:tcPr>
            <w:tcW w:w="160" w:type="dxa"/>
            <w:shd w:val="clear" w:color="auto" w:fill="auto"/>
            <w:vAlign w:val="bottom"/>
          </w:tcPr>
          <w:p w:rsidR="00000000" w:rsidRDefault="000D2BD7">
            <w:pPr>
              <w:spacing w:line="0" w:lineRule="atLeas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4"/>
              </w:rPr>
            </w:pPr>
          </w:p>
        </w:tc>
        <w:tc>
          <w:tcPr>
            <w:tcW w:w="1800" w:type="dxa"/>
            <w:shd w:val="clear" w:color="auto" w:fill="auto"/>
            <w:vAlign w:val="bottom"/>
          </w:tcPr>
          <w:p w:rsidR="00000000" w:rsidRDefault="000D2BD7">
            <w:pPr>
              <w:spacing w:line="0" w:lineRule="atLeast"/>
              <w:rPr>
                <w:rFonts w:ascii="Times New Roman" w:eastAsia="Times New Roman" w:hAnsi="Times New Roman"/>
                <w:sz w:val="24"/>
              </w:rPr>
            </w:pPr>
          </w:p>
        </w:tc>
        <w:tc>
          <w:tcPr>
            <w:tcW w:w="1360" w:type="dxa"/>
            <w:gridSpan w:val="2"/>
            <w:shd w:val="clear" w:color="auto" w:fill="auto"/>
            <w:vAlign w:val="bottom"/>
          </w:tcPr>
          <w:p w:rsidR="00000000" w:rsidRDefault="000D2BD7">
            <w:pPr>
              <w:spacing w:line="0" w:lineRule="atLeast"/>
              <w:ind w:left="100"/>
              <w:rPr>
                <w:rFonts w:ascii="Times New Roman" w:eastAsia="Times New Roman" w:hAnsi="Times New Roman"/>
                <w:sz w:val="24"/>
              </w:rPr>
            </w:pPr>
            <w:r>
              <w:rPr>
                <w:rFonts w:ascii="Times New Roman" w:eastAsia="Times New Roman" w:hAnsi="Times New Roman"/>
                <w:sz w:val="24"/>
              </w:rPr>
              <w:t>on or before</w:t>
            </w:r>
          </w:p>
        </w:tc>
        <w:tc>
          <w:tcPr>
            <w:tcW w:w="5940" w:type="dxa"/>
            <w:gridSpan w:val="2"/>
            <w:shd w:val="clear" w:color="auto" w:fill="auto"/>
            <w:vAlign w:val="bottom"/>
          </w:tcPr>
          <w:p w:rsidR="00000000" w:rsidRDefault="000D2BD7">
            <w:pPr>
              <w:spacing w:line="0" w:lineRule="atLeast"/>
              <w:ind w:right="2780"/>
              <w:jc w:val="right"/>
              <w:rPr>
                <w:rFonts w:ascii="Times New Roman" w:eastAsia="Times New Roman" w:hAnsi="Times New Roman"/>
                <w:sz w:val="24"/>
              </w:rPr>
            </w:pPr>
            <w:r>
              <w:rPr>
                <w:rFonts w:ascii="Times New Roman" w:eastAsia="Times New Roman" w:hAnsi="Times New Roman"/>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top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top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8"/>
        </w:trPr>
        <w:tc>
          <w:tcPr>
            <w:tcW w:w="160" w:type="dxa"/>
            <w:shd w:val="clear" w:color="auto" w:fill="auto"/>
            <w:vAlign w:val="bottom"/>
          </w:tcPr>
          <w:p w:rsidR="00000000" w:rsidRDefault="000D2BD7">
            <w:pPr>
              <w:spacing w:line="268"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8"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8"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160" w:type="dxa"/>
            <w:shd w:val="clear" w:color="auto" w:fill="auto"/>
            <w:vAlign w:val="bottom"/>
          </w:tcPr>
          <w:p w:rsidR="00000000" w:rsidRDefault="000D2BD7">
            <w:pPr>
              <w:spacing w:line="265" w:lineRule="exact"/>
              <w:jc w:val="right"/>
              <w:rPr>
                <w:rFonts w:ascii="Times New Roman" w:eastAsia="Times New Roman" w:hAnsi="Times New Roman"/>
                <w:w w:val="82"/>
                <w:sz w:val="24"/>
              </w:rPr>
            </w:pPr>
            <w:r>
              <w:rPr>
                <w:rFonts w:ascii="Times New Roman" w:eastAsia="Times New Roman" w:hAnsi="Times New Roman"/>
                <w:w w:val="82"/>
                <w:sz w:val="24"/>
              </w:rPr>
              <w:t>$</w:t>
            </w:r>
          </w:p>
        </w:tc>
        <w:tc>
          <w:tcPr>
            <w:tcW w:w="2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8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40" w:type="dxa"/>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3000" w:type="dxa"/>
            <w:shd w:val="clear" w:color="auto" w:fill="auto"/>
            <w:vAlign w:val="bottom"/>
          </w:tcPr>
          <w:p w:rsidR="00000000" w:rsidRDefault="000D2BD7">
            <w:pPr>
              <w:spacing w:line="265" w:lineRule="exact"/>
              <w:ind w:right="2780"/>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629"/>
        </w:trPr>
        <w:tc>
          <w:tcPr>
            <w:tcW w:w="160" w:type="dxa"/>
            <w:shd w:val="clear" w:color="auto" w:fill="auto"/>
            <w:vAlign w:val="bottom"/>
          </w:tcPr>
          <w:p w:rsidR="00000000" w:rsidRDefault="000D2BD7">
            <w:pPr>
              <w:spacing w:line="0" w:lineRule="atLeast"/>
              <w:rPr>
                <w:rFonts w:ascii="Times New Roman" w:eastAsia="Times New Roman" w:hAnsi="Times New Roman"/>
                <w:sz w:val="24"/>
              </w:rPr>
            </w:pPr>
          </w:p>
        </w:tc>
        <w:tc>
          <w:tcPr>
            <w:tcW w:w="20" w:type="dxa"/>
            <w:shd w:val="clear" w:color="auto" w:fill="auto"/>
            <w:vAlign w:val="bottom"/>
          </w:tcPr>
          <w:p w:rsidR="00000000" w:rsidRDefault="000D2BD7">
            <w:pPr>
              <w:spacing w:line="0" w:lineRule="atLeast"/>
              <w:rPr>
                <w:rFonts w:ascii="Times New Roman" w:eastAsia="Times New Roman" w:hAnsi="Times New Roman"/>
                <w:sz w:val="24"/>
              </w:rPr>
            </w:pPr>
          </w:p>
        </w:tc>
        <w:tc>
          <w:tcPr>
            <w:tcW w:w="1800" w:type="dxa"/>
            <w:shd w:val="clear" w:color="auto" w:fill="auto"/>
            <w:vAlign w:val="bottom"/>
          </w:tcPr>
          <w:p w:rsidR="00000000" w:rsidRDefault="000D2BD7">
            <w:pPr>
              <w:spacing w:line="0" w:lineRule="atLeast"/>
              <w:rPr>
                <w:rFonts w:ascii="Times New Roman" w:eastAsia="Times New Roman" w:hAnsi="Times New Roman"/>
                <w:sz w:val="24"/>
              </w:rPr>
            </w:pPr>
          </w:p>
        </w:tc>
        <w:tc>
          <w:tcPr>
            <w:tcW w:w="1340" w:type="dxa"/>
            <w:shd w:val="clear" w:color="auto" w:fill="auto"/>
            <w:vAlign w:val="bottom"/>
          </w:tcPr>
          <w:p w:rsidR="00000000" w:rsidRDefault="000D2BD7">
            <w:pPr>
              <w:spacing w:line="0" w:lineRule="atLeast"/>
              <w:rPr>
                <w:rFonts w:ascii="Times New Roman" w:eastAsia="Times New Roman" w:hAnsi="Times New Roman"/>
                <w:sz w:val="24"/>
              </w:rPr>
            </w:pPr>
          </w:p>
        </w:tc>
        <w:tc>
          <w:tcPr>
            <w:tcW w:w="20" w:type="dxa"/>
            <w:shd w:val="clear" w:color="auto" w:fill="auto"/>
            <w:vAlign w:val="bottom"/>
          </w:tcPr>
          <w:p w:rsidR="00000000" w:rsidRDefault="000D2BD7">
            <w:pPr>
              <w:spacing w:line="0" w:lineRule="atLeast"/>
              <w:rPr>
                <w:rFonts w:ascii="Times New Roman" w:eastAsia="Times New Roman" w:hAnsi="Times New Roman"/>
                <w:sz w:val="24"/>
              </w:rPr>
            </w:pPr>
          </w:p>
        </w:tc>
        <w:tc>
          <w:tcPr>
            <w:tcW w:w="5940" w:type="dxa"/>
            <w:gridSpan w:val="2"/>
            <w:shd w:val="clear" w:color="auto" w:fill="auto"/>
            <w:vAlign w:val="bottom"/>
          </w:tcPr>
          <w:p w:rsidR="00000000" w:rsidRDefault="000D2BD7">
            <w:pPr>
              <w:spacing w:line="0" w:lineRule="atLeast"/>
              <w:jc w:val="right"/>
              <w:rPr>
                <w:i/>
                <w:sz w:val="24"/>
              </w:rPr>
            </w:pPr>
            <w:r>
              <w:rPr>
                <w:i/>
                <w:sz w:val="24"/>
              </w:rPr>
              <w:t>Lease Addendum/Promissory Note Page 2</w:t>
            </w:r>
          </w:p>
        </w:tc>
      </w:tr>
    </w:tbl>
    <w:p w:rsidR="00000000" w:rsidRDefault="000D2BD7">
      <w:pPr>
        <w:rPr>
          <w:i/>
          <w:sz w:val="24"/>
        </w:rPr>
        <w:sectPr w:rsidR="00000000">
          <w:pgSz w:w="12240" w:h="15840"/>
          <w:pgMar w:top="1408" w:right="1440" w:bottom="447"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0"/>
        <w:gridCol w:w="20"/>
        <w:gridCol w:w="1260"/>
        <w:gridCol w:w="540"/>
        <w:gridCol w:w="1340"/>
        <w:gridCol w:w="20"/>
        <w:gridCol w:w="2960"/>
        <w:gridCol w:w="100"/>
      </w:tblGrid>
      <w:tr w:rsidR="00000000">
        <w:trPr>
          <w:trHeight w:val="286"/>
        </w:trPr>
        <w:tc>
          <w:tcPr>
            <w:tcW w:w="240" w:type="dxa"/>
            <w:shd w:val="clear" w:color="auto" w:fill="auto"/>
            <w:vAlign w:val="bottom"/>
          </w:tcPr>
          <w:p w:rsidR="00000000" w:rsidRDefault="000D2BD7">
            <w:pPr>
              <w:spacing w:line="0" w:lineRule="atLeast"/>
              <w:jc w:val="right"/>
              <w:rPr>
                <w:rFonts w:ascii="Times New Roman" w:eastAsia="Times New Roman" w:hAnsi="Times New Roman"/>
                <w:sz w:val="24"/>
              </w:rPr>
            </w:pPr>
            <w:bookmarkStart w:id="2" w:name="page3"/>
            <w:bookmarkEnd w:id="2"/>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4"/>
              </w:rPr>
            </w:pPr>
          </w:p>
        </w:tc>
        <w:tc>
          <w:tcPr>
            <w:tcW w:w="1260" w:type="dxa"/>
            <w:tcBorders>
              <w:top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540" w:type="dxa"/>
            <w:tcBorders>
              <w:top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1360" w:type="dxa"/>
            <w:gridSpan w:val="2"/>
            <w:shd w:val="clear" w:color="auto" w:fill="auto"/>
            <w:vAlign w:val="bottom"/>
          </w:tcPr>
          <w:p w:rsidR="00000000" w:rsidRDefault="000D2BD7">
            <w:pPr>
              <w:spacing w:line="0" w:lineRule="atLeas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top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100" w:type="dxa"/>
            <w:shd w:val="clear" w:color="auto" w:fill="auto"/>
            <w:vAlign w:val="bottom"/>
          </w:tcPr>
          <w:p w:rsidR="00000000" w:rsidRDefault="000D2BD7">
            <w:pPr>
              <w:spacing w:line="0" w:lineRule="atLeas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8"/>
        </w:trPr>
        <w:tc>
          <w:tcPr>
            <w:tcW w:w="240" w:type="dxa"/>
            <w:shd w:val="clear" w:color="auto" w:fill="auto"/>
            <w:vAlign w:val="bottom"/>
          </w:tcPr>
          <w:p w:rsidR="00000000" w:rsidRDefault="000D2BD7">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8"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8"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8"/>
        </w:trPr>
        <w:tc>
          <w:tcPr>
            <w:tcW w:w="240" w:type="dxa"/>
            <w:shd w:val="clear" w:color="auto" w:fill="auto"/>
            <w:vAlign w:val="bottom"/>
          </w:tcPr>
          <w:p w:rsidR="00000000" w:rsidRDefault="000D2BD7">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8"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8"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w:t>
            </w:r>
            <w:r>
              <w:rPr>
                <w:rFonts w:ascii="Times New Roman" w:eastAsia="Times New Roman" w:hAnsi="Times New Roman"/>
                <w:sz w:val="24"/>
              </w:rPr>
              <w:t>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6"/>
        </w:trPr>
        <w:tc>
          <w:tcPr>
            <w:tcW w:w="240" w:type="dxa"/>
            <w:shd w:val="clear" w:color="auto" w:fill="auto"/>
            <w:vAlign w:val="bottom"/>
          </w:tcPr>
          <w:p w:rsidR="00000000" w:rsidRDefault="000D2BD7">
            <w:pPr>
              <w:spacing w:line="265" w:lineRule="exact"/>
              <w:jc w:val="right"/>
              <w:rPr>
                <w:rFonts w:ascii="Times New Roman" w:eastAsia="Times New Roman" w:hAnsi="Times New Roman"/>
                <w:sz w:val="24"/>
              </w:rPr>
            </w:pPr>
            <w:r>
              <w:rPr>
                <w:rFonts w:ascii="Times New Roman" w:eastAsia="Times New Roman" w:hAnsi="Times New Roman"/>
                <w:sz w:val="24"/>
              </w:rPr>
              <w:t>$</w:t>
            </w:r>
          </w:p>
        </w:tc>
        <w:tc>
          <w:tcPr>
            <w:tcW w:w="20" w:type="dxa"/>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60" w:type="dxa"/>
            <w:gridSpan w:val="2"/>
            <w:shd w:val="clear" w:color="auto" w:fill="auto"/>
            <w:vAlign w:val="bottom"/>
          </w:tcPr>
          <w:p w:rsidR="00000000" w:rsidRDefault="000D2BD7">
            <w:pPr>
              <w:spacing w:line="265" w:lineRule="exact"/>
              <w:ind w:left="100"/>
              <w:rPr>
                <w:rFonts w:ascii="Times New Roman" w:eastAsia="Times New Roman" w:hAnsi="Times New Roman"/>
                <w:sz w:val="24"/>
              </w:rPr>
            </w:pPr>
            <w:r>
              <w:rPr>
                <w:rFonts w:ascii="Times New Roman" w:eastAsia="Times New Roman" w:hAnsi="Times New Roman"/>
                <w:sz w:val="24"/>
              </w:rPr>
              <w:t>on or before</w:t>
            </w: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5" w:lineRule="exact"/>
              <w:jc w:val="right"/>
              <w:rPr>
                <w:rFonts w:ascii="Times New Roman" w:eastAsia="Times New Roman" w:hAnsi="Times New Roman"/>
                <w:w w:val="89"/>
                <w:sz w:val="24"/>
              </w:rPr>
            </w:pPr>
            <w:r>
              <w:rPr>
                <w:rFonts w:ascii="Times New Roman" w:eastAsia="Times New Roman" w:hAnsi="Times New Roman"/>
                <w:w w:val="89"/>
                <w:sz w:val="24"/>
              </w:rPr>
              <w:t>;</w:t>
            </w:r>
          </w:p>
        </w:tc>
      </w:tr>
      <w:tr w:rsidR="00000000">
        <w:trPr>
          <w:trHeight w:val="268"/>
        </w:trPr>
        <w:tc>
          <w:tcPr>
            <w:tcW w:w="240" w:type="dxa"/>
            <w:shd w:val="clear" w:color="auto" w:fill="auto"/>
            <w:vAlign w:val="bottom"/>
          </w:tcPr>
          <w:p w:rsidR="00000000" w:rsidRDefault="000D2BD7">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2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2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5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340" w:type="dxa"/>
            <w:shd w:val="clear" w:color="auto" w:fill="auto"/>
            <w:vAlign w:val="bottom"/>
          </w:tcPr>
          <w:p w:rsidR="00000000" w:rsidRDefault="000D2BD7">
            <w:pPr>
              <w:spacing w:line="268" w:lineRule="exact"/>
              <w:ind w:left="100"/>
              <w:rPr>
                <w:rFonts w:ascii="Times New Roman" w:eastAsia="Times New Roman" w:hAnsi="Times New Roman"/>
                <w:sz w:val="24"/>
              </w:rPr>
            </w:pPr>
            <w:r>
              <w:rPr>
                <w:rFonts w:ascii="Times New Roman" w:eastAsia="Times New Roman" w:hAnsi="Times New Roman"/>
                <w:sz w:val="24"/>
              </w:rPr>
              <w:t>on or before</w:t>
            </w:r>
          </w:p>
        </w:tc>
        <w:tc>
          <w:tcPr>
            <w:tcW w:w="2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29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100" w:type="dxa"/>
            <w:shd w:val="clear" w:color="auto" w:fill="auto"/>
            <w:vAlign w:val="bottom"/>
          </w:tcPr>
          <w:p w:rsidR="00000000" w:rsidRDefault="000D2BD7">
            <w:pPr>
              <w:spacing w:line="268" w:lineRule="exact"/>
              <w:jc w:val="right"/>
              <w:rPr>
                <w:rFonts w:ascii="Times New Roman" w:eastAsia="Times New Roman" w:hAnsi="Times New Roman"/>
                <w:w w:val="99"/>
                <w:sz w:val="24"/>
              </w:rPr>
            </w:pPr>
            <w:r>
              <w:rPr>
                <w:rFonts w:ascii="Times New Roman" w:eastAsia="Times New Roman" w:hAnsi="Times New Roman"/>
                <w:w w:val="99"/>
                <w:sz w:val="24"/>
              </w:rPr>
              <w:t>.</w:t>
            </w:r>
          </w:p>
        </w:tc>
      </w:tr>
      <w:tr w:rsidR="00000000">
        <w:trPr>
          <w:trHeight w:val="508"/>
        </w:trPr>
        <w:tc>
          <w:tcPr>
            <w:tcW w:w="1520" w:type="dxa"/>
            <w:gridSpan w:val="3"/>
            <w:shd w:val="clear" w:color="auto" w:fill="auto"/>
            <w:vAlign w:val="bottom"/>
          </w:tcPr>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Tenant Initials</w:t>
            </w:r>
          </w:p>
        </w:tc>
        <w:tc>
          <w:tcPr>
            <w:tcW w:w="1880" w:type="dxa"/>
            <w:gridSpan w:val="2"/>
            <w:shd w:val="clear" w:color="auto" w:fill="auto"/>
            <w:vAlign w:val="bottom"/>
          </w:tcPr>
          <w:p w:rsidR="00000000" w:rsidRDefault="000D2BD7">
            <w:pPr>
              <w:spacing w:line="0" w:lineRule="atLeast"/>
              <w:ind w:right="440"/>
              <w:jc w:val="right"/>
              <w:rPr>
                <w:rFonts w:ascii="Times New Roman" w:eastAsia="Times New Roman" w:hAnsi="Times New Roman"/>
                <w:sz w:val="24"/>
              </w:rPr>
            </w:pPr>
            <w:r>
              <w:rPr>
                <w:rFonts w:ascii="Times New Roman" w:eastAsia="Times New Roman" w:hAnsi="Times New Roman"/>
                <w:sz w:val="24"/>
              </w:rPr>
              <w:t>__________</w:t>
            </w:r>
          </w:p>
        </w:tc>
        <w:tc>
          <w:tcPr>
            <w:tcW w:w="20" w:type="dxa"/>
            <w:shd w:val="clear" w:color="auto" w:fill="auto"/>
            <w:vAlign w:val="bottom"/>
          </w:tcPr>
          <w:p w:rsidR="00000000" w:rsidRDefault="000D2BD7">
            <w:pPr>
              <w:spacing w:line="0" w:lineRule="atLeast"/>
              <w:rPr>
                <w:rFonts w:ascii="Times New Roman" w:eastAsia="Times New Roman" w:hAnsi="Times New Roman"/>
                <w:sz w:val="24"/>
              </w:rPr>
            </w:pPr>
          </w:p>
        </w:tc>
        <w:tc>
          <w:tcPr>
            <w:tcW w:w="2960" w:type="dxa"/>
            <w:shd w:val="clear" w:color="auto" w:fill="auto"/>
            <w:vAlign w:val="bottom"/>
          </w:tcPr>
          <w:p w:rsidR="00000000" w:rsidRDefault="000D2BD7">
            <w:pPr>
              <w:spacing w:line="0" w:lineRule="atLeast"/>
              <w:rPr>
                <w:rFonts w:ascii="Times New Roman" w:eastAsia="Times New Roman" w:hAnsi="Times New Roman"/>
                <w:sz w:val="24"/>
              </w:rPr>
            </w:pPr>
          </w:p>
        </w:tc>
        <w:tc>
          <w:tcPr>
            <w:tcW w:w="100" w:type="dxa"/>
            <w:shd w:val="clear" w:color="auto" w:fill="auto"/>
            <w:vAlign w:val="bottom"/>
          </w:tcPr>
          <w:p w:rsidR="00000000" w:rsidRDefault="000D2BD7">
            <w:pPr>
              <w:spacing w:line="0" w:lineRule="atLeast"/>
              <w:rPr>
                <w:rFonts w:ascii="Times New Roman" w:eastAsia="Times New Roman" w:hAnsi="Times New Roman"/>
                <w:sz w:val="24"/>
              </w:rPr>
            </w:pPr>
          </w:p>
        </w:tc>
      </w:tr>
    </w:tbl>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Landlord Initials __________</w:t>
      </w:r>
    </w:p>
    <w:p w:rsidR="00000000" w:rsidRDefault="000D2BD7">
      <w:pPr>
        <w:spacing w:line="276" w:lineRule="exact"/>
        <w:rPr>
          <w:rFonts w:ascii="Times New Roman" w:eastAsia="Times New Roman" w:hAnsi="Times New Roman"/>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C. Landlord and Tenant further acknowledge and agree to each of the following:</w:t>
      </w:r>
    </w:p>
    <w:p w:rsidR="00000000" w:rsidRDefault="000D2BD7">
      <w:pPr>
        <w:spacing w:line="276" w:lineRule="exact"/>
        <w:rPr>
          <w:rFonts w:ascii="Times New Roman" w:eastAsia="Times New Roman" w:hAnsi="Times New Roman"/>
        </w:rPr>
      </w:pPr>
    </w:p>
    <w:tbl>
      <w:tblPr>
        <w:tblW w:w="0" w:type="auto"/>
        <w:tblInd w:w="360" w:type="dxa"/>
        <w:tblLayout w:type="fixed"/>
        <w:tblCellMar>
          <w:top w:w="0" w:type="dxa"/>
          <w:left w:w="0" w:type="dxa"/>
          <w:bottom w:w="0" w:type="dxa"/>
          <w:right w:w="0" w:type="dxa"/>
        </w:tblCellMar>
        <w:tblLook w:val="0000" w:firstRow="0" w:lastRow="0" w:firstColumn="0" w:lastColumn="0" w:noHBand="0" w:noVBand="0"/>
      </w:tblPr>
      <w:tblGrid>
        <w:gridCol w:w="280"/>
        <w:gridCol w:w="960"/>
        <w:gridCol w:w="7700"/>
      </w:tblGrid>
      <w:tr w:rsidR="00000000">
        <w:trPr>
          <w:trHeight w:val="27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1.</w:t>
            </w:r>
          </w:p>
        </w:tc>
        <w:tc>
          <w:tcPr>
            <w:tcW w:w="960" w:type="dxa"/>
            <w:shd w:val="clear" w:color="auto" w:fill="auto"/>
            <w:vAlign w:val="bottom"/>
          </w:tcPr>
          <w:p w:rsidR="00000000" w:rsidRDefault="000D2BD7">
            <w:pPr>
              <w:spacing w:line="0" w:lineRule="atLeast"/>
              <w:ind w:left="14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140"/>
              <w:rPr>
                <w:rFonts w:ascii="Times New Roman" w:eastAsia="Times New Roman" w:hAnsi="Times New Roman"/>
                <w:sz w:val="24"/>
              </w:rPr>
            </w:pPr>
            <w:r>
              <w:rPr>
                <w:rFonts w:ascii="Times New Roman" w:eastAsia="Times New Roman" w:hAnsi="Times New Roman"/>
                <w:sz w:val="24"/>
              </w:rPr>
              <w:t xml:space="preserve">______ In the event Landlord or Tenant learn of any </w:t>
            </w:r>
            <w:r>
              <w:rPr>
                <w:rFonts w:ascii="Times New Roman" w:eastAsia="Times New Roman" w:hAnsi="Times New Roman"/>
                <w:sz w:val="24"/>
              </w:rPr>
              <w:t>opportunity to apply and</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receive rental assistance or rental funding in the form of financial incentives, payments,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or relief due to the COVID-19 pandemic that do not have any reasonably foreseeable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adverse effects on the Landlord or Tenant, the Tena</w:t>
            </w:r>
            <w:r>
              <w:rPr>
                <w:rFonts w:ascii="Times New Roman" w:eastAsia="Times New Roman" w:hAnsi="Times New Roman"/>
                <w:sz w:val="24"/>
              </w:rPr>
              <w:t>nt or Landlord shall apply for such</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rental assistance and provide the Landlord</w:t>
            </w:r>
            <w:r>
              <w:rPr>
                <w:rFonts w:ascii="Times New Roman" w:eastAsia="Times New Roman" w:hAnsi="Times New Roman"/>
                <w:sz w:val="24"/>
              </w:rPr>
              <w:t>’s information for receipt of such payment(s).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Landlord shall receive payment(s) from the assistance and apply it first to Tenant</w:t>
            </w:r>
            <w:r>
              <w:rPr>
                <w:rFonts w:ascii="Times New Roman" w:eastAsia="Times New Roman" w:hAnsi="Times New Roman"/>
                <w:sz w:val="24"/>
              </w:rPr>
              <w:t>’s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current monthly rent owed, and then to t</w:t>
            </w:r>
            <w:r>
              <w:rPr>
                <w:rFonts w:ascii="Times New Roman" w:eastAsia="Times New Roman" w:hAnsi="Times New Roman"/>
                <w:sz w:val="24"/>
              </w:rPr>
              <w:t>he amount owed under the Lease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Addendum/Promissory Note. Landlord will ensure that the Tenant</w:t>
            </w:r>
            <w:r>
              <w:rPr>
                <w:rFonts w:ascii="Times New Roman" w:eastAsia="Times New Roman" w:hAnsi="Times New Roman"/>
                <w:sz w:val="24"/>
              </w:rPr>
              <w:t>’s ledger is updated to</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account for said payment(s). Rental assistance or rental funding does not include any</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other assistance, funding, donations, gifts, st</w:t>
            </w:r>
            <w:r>
              <w:rPr>
                <w:rFonts w:ascii="Times New Roman" w:eastAsia="Times New Roman" w:hAnsi="Times New Roman"/>
                <w:sz w:val="24"/>
              </w:rPr>
              <w:t>imulus, or any other income, regardless of</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how it is titled, that is not specifically for the payment of rent. Failure to adhere to this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Section is not considered a material breach of the Lease Agreement or this</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 xml:space="preserve">Addendum/Promissory Note, nor does it </w:t>
            </w:r>
            <w:r>
              <w:rPr>
                <w:rFonts w:ascii="Times New Roman" w:eastAsia="Times New Roman" w:hAnsi="Times New Roman"/>
                <w:sz w:val="24"/>
              </w:rPr>
              <w:t>provide grounds to initiate an eviction action.</w:t>
            </w:r>
          </w:p>
        </w:tc>
      </w:tr>
      <w:tr w:rsidR="00000000">
        <w:trPr>
          <w:trHeight w:val="50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2.</w:t>
            </w:r>
          </w:p>
        </w:tc>
        <w:tc>
          <w:tcPr>
            <w:tcW w:w="96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 Landlord acknowledges and agrees that this Addendum/Promissory</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Note cures the defaulted rental payments listed in Section A and Landlord has waived</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Landlord</w:t>
            </w:r>
            <w:r>
              <w:rPr>
                <w:rFonts w:ascii="Times New Roman" w:eastAsia="Times New Roman" w:hAnsi="Times New Roman"/>
                <w:sz w:val="24"/>
              </w:rPr>
              <w:t>’s right to a non-payment of r</w:t>
            </w:r>
            <w:r>
              <w:rPr>
                <w:rFonts w:ascii="Times New Roman" w:eastAsia="Times New Roman" w:hAnsi="Times New Roman"/>
                <w:sz w:val="24"/>
              </w:rPr>
              <w:t>ent or no fault eviction for the defaulted rental</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payments in Section A prior to entering this Addendum/Promissory Note.</w:t>
            </w:r>
          </w:p>
        </w:tc>
      </w:tr>
      <w:tr w:rsidR="00000000">
        <w:trPr>
          <w:trHeight w:val="50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3.</w:t>
            </w:r>
          </w:p>
        </w:tc>
        <w:tc>
          <w:tcPr>
            <w:tcW w:w="96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 Tenant</w:t>
            </w:r>
            <w:r>
              <w:rPr>
                <w:rFonts w:ascii="Times New Roman" w:eastAsia="Times New Roman" w:hAnsi="Times New Roman"/>
                <w:sz w:val="24"/>
              </w:rPr>
              <w:t>’s agreement to make payments to satisfy the Rental Arrearages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as set forth in Section B of this Lease Adde</w:t>
            </w:r>
            <w:r>
              <w:rPr>
                <w:rFonts w:ascii="Times New Roman" w:eastAsia="Times New Roman" w:hAnsi="Times New Roman"/>
                <w:sz w:val="24"/>
              </w:rPr>
              <w:t>ndum/Promissory Note does not extend the</w:t>
            </w:r>
          </w:p>
        </w:tc>
      </w:tr>
    </w:tbl>
    <w:p w:rsidR="00000000" w:rsidRDefault="000D2BD7">
      <w:pPr>
        <w:spacing w:line="279" w:lineRule="auto"/>
        <w:ind w:left="720" w:right="400"/>
        <w:rPr>
          <w:rFonts w:ascii="Times New Roman" w:eastAsia="Times New Roman" w:hAnsi="Times New Roman"/>
          <w:sz w:val="24"/>
        </w:rPr>
      </w:pPr>
      <w:r>
        <w:rPr>
          <w:rFonts w:ascii="Times New Roman" w:eastAsia="Times New Roman" w:hAnsi="Times New Roman"/>
          <w:sz w:val="24"/>
        </w:rPr>
        <w:t>current term of the Lease Agreement and does not alter any provisions or terms of the Lease Agreement.</w:t>
      </w: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315" w:lineRule="exact"/>
        <w:rPr>
          <w:rFonts w:ascii="Times New Roman" w:eastAsia="Times New Roman" w:hAnsi="Times New Roman"/>
        </w:rPr>
      </w:pPr>
    </w:p>
    <w:p w:rsidR="00000000" w:rsidRDefault="000D2BD7">
      <w:pPr>
        <w:spacing w:line="0" w:lineRule="atLeast"/>
        <w:jc w:val="right"/>
        <w:rPr>
          <w:i/>
          <w:sz w:val="24"/>
        </w:rPr>
      </w:pPr>
      <w:r>
        <w:rPr>
          <w:i/>
          <w:sz w:val="24"/>
        </w:rPr>
        <w:t>Lease Addendum/Promissory Note Page 3</w:t>
      </w:r>
    </w:p>
    <w:p w:rsidR="00000000" w:rsidRDefault="000D2BD7">
      <w:pPr>
        <w:spacing w:line="0" w:lineRule="atLeast"/>
        <w:jc w:val="right"/>
        <w:rPr>
          <w:i/>
          <w:sz w:val="24"/>
        </w:rPr>
        <w:sectPr w:rsidR="00000000">
          <w:pgSz w:w="12240" w:h="15840"/>
          <w:pgMar w:top="1420" w:right="1440" w:bottom="466" w:left="1440" w:header="0" w:footer="0" w:gutter="0"/>
          <w:cols w:space="0" w:equalWidth="0">
            <w:col w:w="9360"/>
          </w:cols>
          <w:docGrid w:linePitch="360"/>
        </w:sectPr>
      </w:pPr>
    </w:p>
    <w:tbl>
      <w:tblPr>
        <w:tblW w:w="0" w:type="auto"/>
        <w:tblInd w:w="360" w:type="dxa"/>
        <w:tblLayout w:type="fixed"/>
        <w:tblCellMar>
          <w:top w:w="0" w:type="dxa"/>
          <w:left w:w="0" w:type="dxa"/>
          <w:bottom w:w="0" w:type="dxa"/>
          <w:right w:w="0" w:type="dxa"/>
        </w:tblCellMar>
        <w:tblLook w:val="0000" w:firstRow="0" w:lastRow="0" w:firstColumn="0" w:lastColumn="0" w:noHBand="0" w:noVBand="0"/>
      </w:tblPr>
      <w:tblGrid>
        <w:gridCol w:w="280"/>
        <w:gridCol w:w="960"/>
        <w:gridCol w:w="7700"/>
      </w:tblGrid>
      <w:tr w:rsidR="00000000">
        <w:trPr>
          <w:trHeight w:val="27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bookmarkStart w:id="3" w:name="page4"/>
            <w:bookmarkEnd w:id="3"/>
            <w:r>
              <w:rPr>
                <w:rFonts w:ascii="Times New Roman" w:eastAsia="Times New Roman" w:hAnsi="Times New Roman"/>
                <w:w w:val="88"/>
                <w:sz w:val="24"/>
              </w:rPr>
              <w:t>4.</w:t>
            </w:r>
          </w:p>
        </w:tc>
        <w:tc>
          <w:tcPr>
            <w:tcW w:w="960" w:type="dxa"/>
            <w:shd w:val="clear" w:color="auto" w:fill="auto"/>
            <w:vAlign w:val="bottom"/>
          </w:tcPr>
          <w:p w:rsidR="00000000" w:rsidRDefault="000D2BD7">
            <w:pPr>
              <w:spacing w:line="0" w:lineRule="atLeast"/>
              <w:ind w:left="14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140"/>
              <w:rPr>
                <w:rFonts w:ascii="Times New Roman" w:eastAsia="Times New Roman" w:hAnsi="Times New Roman"/>
                <w:sz w:val="24"/>
              </w:rPr>
            </w:pPr>
            <w:r>
              <w:rPr>
                <w:rFonts w:ascii="Times New Roman" w:eastAsia="Times New Roman" w:hAnsi="Times New Roman"/>
                <w:sz w:val="24"/>
              </w:rPr>
              <w:t>______ The scheduled payments on Rental Arrearages set fort</w:t>
            </w:r>
            <w:r>
              <w:rPr>
                <w:rFonts w:ascii="Times New Roman" w:eastAsia="Times New Roman" w:hAnsi="Times New Roman"/>
                <w:sz w:val="24"/>
              </w:rPr>
              <w:t>h in Section B</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must be made in addition to all periodic rent payments required under the Lease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Agreement. Failure to make a scheduled payment as set forth in Section B will be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considered a violation of this Lease Addendum/Promissory Note and allow th</w:t>
            </w:r>
            <w:r>
              <w:rPr>
                <w:rFonts w:ascii="Times New Roman" w:eastAsia="Times New Roman" w:hAnsi="Times New Roman"/>
                <w:sz w:val="24"/>
              </w:rPr>
              <w:t>e Landlord</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to pursue remedies in Section D, below.</w:t>
            </w:r>
          </w:p>
        </w:tc>
      </w:tr>
      <w:tr w:rsidR="00000000">
        <w:trPr>
          <w:trHeight w:val="50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5.</w:t>
            </w:r>
          </w:p>
        </w:tc>
        <w:tc>
          <w:tcPr>
            <w:tcW w:w="96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 Payments made in accordance with the payment plan set forth in</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Section B must be received on or before but no later than close of business on the due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date, which is _______am/pm. Te</w:t>
            </w:r>
            <w:r>
              <w:rPr>
                <w:rFonts w:ascii="Times New Roman" w:eastAsia="Times New Roman" w:hAnsi="Times New Roman"/>
                <w:sz w:val="24"/>
              </w:rPr>
              <w:t>nant understands that payments must be made in the</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following manner: _______________________________________________________.</w:t>
            </w:r>
          </w:p>
        </w:tc>
      </w:tr>
      <w:tr w:rsidR="00000000">
        <w:trPr>
          <w:trHeight w:val="50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6.</w:t>
            </w:r>
          </w:p>
        </w:tc>
        <w:tc>
          <w:tcPr>
            <w:tcW w:w="96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 Tenant</w:t>
            </w:r>
            <w:r>
              <w:rPr>
                <w:rFonts w:ascii="Times New Roman" w:eastAsia="Times New Roman" w:hAnsi="Times New Roman"/>
                <w:sz w:val="24"/>
              </w:rPr>
              <w:t>’s obligation to make full payment of Rental Arrearages</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pursuant to the payment plan set for in Sectio</w:t>
            </w:r>
            <w:r>
              <w:rPr>
                <w:rFonts w:ascii="Times New Roman" w:eastAsia="Times New Roman" w:hAnsi="Times New Roman"/>
                <w:sz w:val="24"/>
              </w:rPr>
              <w:t>n B of this Lease Addendum/Promissory</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Note continues regardless of termination of the Lease Agreement.</w:t>
            </w:r>
          </w:p>
        </w:tc>
      </w:tr>
      <w:tr w:rsidR="00000000">
        <w:trPr>
          <w:trHeight w:val="506"/>
        </w:trPr>
        <w:tc>
          <w:tcPr>
            <w:tcW w:w="280" w:type="dxa"/>
            <w:shd w:val="clear" w:color="auto" w:fill="auto"/>
            <w:vAlign w:val="bottom"/>
          </w:tcPr>
          <w:p w:rsidR="00000000" w:rsidRDefault="000D2BD7">
            <w:pPr>
              <w:spacing w:line="0" w:lineRule="atLeast"/>
              <w:jc w:val="right"/>
              <w:rPr>
                <w:rFonts w:ascii="Times New Roman" w:eastAsia="Times New Roman" w:hAnsi="Times New Roman"/>
                <w:w w:val="88"/>
                <w:sz w:val="24"/>
              </w:rPr>
            </w:pPr>
            <w:r>
              <w:rPr>
                <w:rFonts w:ascii="Times New Roman" w:eastAsia="Times New Roman" w:hAnsi="Times New Roman"/>
                <w:w w:val="88"/>
                <w:sz w:val="24"/>
              </w:rPr>
              <w:t>7.</w:t>
            </w:r>
          </w:p>
        </w:tc>
        <w:tc>
          <w:tcPr>
            <w:tcW w:w="96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w:t>
            </w:r>
          </w:p>
        </w:tc>
        <w:tc>
          <w:tcPr>
            <w:tcW w:w="7700" w:type="dxa"/>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______ Tenant and Landlord agree that all payments due under this Lease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Addendum/Promissory Note are for arrearages in rent and that, at t</w:t>
            </w:r>
            <w:r>
              <w:rPr>
                <w:rFonts w:ascii="Times New Roman" w:eastAsia="Times New Roman" w:hAnsi="Times New Roman"/>
                <w:sz w:val="24"/>
              </w:rPr>
              <w:t>he time of the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termination of the Lease Agreement, in accordance with NRS 118A.242, the Landlord</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may claim all or part of Tenant</w:t>
            </w:r>
            <w:r>
              <w:rPr>
                <w:rFonts w:ascii="Times New Roman" w:eastAsia="Times New Roman" w:hAnsi="Times New Roman"/>
                <w:sz w:val="24"/>
              </w:rPr>
              <w:t>’s security deposit to partially or fully satisfy any balance</w:t>
            </w:r>
          </w:p>
        </w:tc>
      </w:tr>
      <w:tr w:rsidR="00000000">
        <w:trPr>
          <w:trHeight w:val="276"/>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of rent due under the Lease Agreement and/or Rental Arrearag</w:t>
            </w:r>
            <w:r>
              <w:rPr>
                <w:rFonts w:ascii="Times New Roman" w:eastAsia="Times New Roman" w:hAnsi="Times New Roman"/>
                <w:sz w:val="24"/>
              </w:rPr>
              <w:t>es due under this Lease</w:t>
            </w:r>
          </w:p>
        </w:tc>
      </w:tr>
      <w:tr w:rsidR="00000000">
        <w:trPr>
          <w:trHeight w:val="322"/>
        </w:trPr>
        <w:tc>
          <w:tcPr>
            <w:tcW w:w="280" w:type="dxa"/>
            <w:shd w:val="clear" w:color="auto" w:fill="auto"/>
            <w:vAlign w:val="bottom"/>
          </w:tcPr>
          <w:p w:rsidR="00000000" w:rsidRDefault="000D2BD7">
            <w:pPr>
              <w:spacing w:line="0" w:lineRule="atLeast"/>
              <w:rPr>
                <w:rFonts w:ascii="Times New Roman" w:eastAsia="Times New Roman" w:hAnsi="Times New Roman"/>
                <w:sz w:val="24"/>
              </w:rPr>
            </w:pPr>
          </w:p>
        </w:tc>
        <w:tc>
          <w:tcPr>
            <w:tcW w:w="8640" w:type="dxa"/>
            <w:gridSpan w:val="2"/>
            <w:shd w:val="clear" w:color="auto" w:fill="auto"/>
            <w:vAlign w:val="bottom"/>
          </w:tcPr>
          <w:p w:rsidR="00000000" w:rsidRDefault="000D2BD7">
            <w:pPr>
              <w:spacing w:line="0" w:lineRule="atLeast"/>
              <w:ind w:left="80"/>
              <w:rPr>
                <w:rFonts w:ascii="Times New Roman" w:eastAsia="Times New Roman" w:hAnsi="Times New Roman"/>
                <w:sz w:val="24"/>
              </w:rPr>
            </w:pPr>
            <w:r>
              <w:rPr>
                <w:rFonts w:ascii="Times New Roman" w:eastAsia="Times New Roman" w:hAnsi="Times New Roman"/>
                <w:sz w:val="24"/>
              </w:rPr>
              <w:t>Addendum/Promissory Note.</w:t>
            </w:r>
          </w:p>
        </w:tc>
      </w:tr>
    </w:tbl>
    <w:p w:rsidR="00000000" w:rsidRDefault="000D2BD7">
      <w:pPr>
        <w:spacing w:line="230" w:lineRule="exact"/>
        <w:rPr>
          <w:rFonts w:ascii="Times New Roman" w:eastAsia="Times New Roman" w:hAnsi="Times New Roman"/>
        </w:rPr>
      </w:pPr>
    </w:p>
    <w:p w:rsidR="00000000" w:rsidRDefault="000D2BD7">
      <w:pPr>
        <w:numPr>
          <w:ilvl w:val="0"/>
          <w:numId w:val="4"/>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Remedies for Violation of Lease Addendum/Promissory Note</w:t>
      </w:r>
    </w:p>
    <w:p w:rsidR="00000000" w:rsidRDefault="000D2BD7">
      <w:pPr>
        <w:spacing w:line="276" w:lineRule="exact"/>
        <w:rPr>
          <w:rFonts w:ascii="Times New Roman" w:eastAsia="Times New Roman" w:hAnsi="Times New Roman"/>
          <w:sz w:val="24"/>
        </w:rPr>
      </w:pPr>
    </w:p>
    <w:p w:rsidR="00000000" w:rsidRDefault="000D2BD7">
      <w:pPr>
        <w:numPr>
          <w:ilvl w:val="1"/>
          <w:numId w:val="4"/>
        </w:numPr>
        <w:tabs>
          <w:tab w:val="left" w:pos="720"/>
        </w:tabs>
        <w:spacing w:line="249" w:lineRule="auto"/>
        <w:ind w:left="720" w:right="260" w:hanging="360"/>
        <w:rPr>
          <w:rFonts w:ascii="Times New Roman" w:eastAsia="Times New Roman" w:hAnsi="Times New Roman"/>
          <w:sz w:val="24"/>
        </w:rPr>
      </w:pPr>
      <w:r>
        <w:rPr>
          <w:rFonts w:ascii="Times New Roman" w:eastAsia="Times New Roman" w:hAnsi="Times New Roman"/>
          <w:sz w:val="24"/>
        </w:rPr>
        <w:t>In the event Tenant fails to make a scheduled payment set forth in Section B, Landlord must serve Tenant a notice in writing pursuant to NRS 40.</w:t>
      </w:r>
      <w:r>
        <w:rPr>
          <w:rFonts w:ascii="Times New Roman" w:eastAsia="Times New Roman" w:hAnsi="Times New Roman"/>
          <w:sz w:val="24"/>
        </w:rPr>
        <w:t>2516 requiring in the alternative the payment or the surrender of the real property, dwelling unit, recreational vehicle, or mobile home within five (5) judicial days. This notice must be served in accordance with the requirements of NRS 40.280.</w:t>
      </w:r>
    </w:p>
    <w:p w:rsidR="00000000" w:rsidRDefault="000D2BD7">
      <w:pPr>
        <w:spacing w:line="224" w:lineRule="exact"/>
        <w:rPr>
          <w:rFonts w:ascii="Times New Roman" w:eastAsia="Times New Roman" w:hAnsi="Times New Roman"/>
          <w:sz w:val="24"/>
        </w:rPr>
      </w:pPr>
    </w:p>
    <w:p w:rsidR="00000000" w:rsidRDefault="000D2BD7">
      <w:pPr>
        <w:numPr>
          <w:ilvl w:val="1"/>
          <w:numId w:val="4"/>
        </w:numPr>
        <w:tabs>
          <w:tab w:val="left" w:pos="720"/>
        </w:tabs>
        <w:spacing w:line="259" w:lineRule="auto"/>
        <w:ind w:left="720" w:right="300" w:hanging="360"/>
        <w:jc w:val="both"/>
        <w:rPr>
          <w:rFonts w:ascii="Times New Roman" w:eastAsia="Times New Roman" w:hAnsi="Times New Roman"/>
          <w:sz w:val="24"/>
        </w:rPr>
      </w:pPr>
      <w:r>
        <w:rPr>
          <w:rFonts w:ascii="Times New Roman" w:eastAsia="Times New Roman" w:hAnsi="Times New Roman"/>
          <w:sz w:val="24"/>
        </w:rPr>
        <w:t>Should Te</w:t>
      </w:r>
      <w:r>
        <w:rPr>
          <w:rFonts w:ascii="Times New Roman" w:eastAsia="Times New Roman" w:hAnsi="Times New Roman"/>
          <w:sz w:val="24"/>
        </w:rPr>
        <w:t>nant cure the default in the scheduled payment or vacate the premises within five (5) judicial days, Landlord may take no further action unless there is a subsequent default.</w:t>
      </w:r>
    </w:p>
    <w:p w:rsidR="00000000" w:rsidRDefault="000D2BD7">
      <w:pPr>
        <w:spacing w:line="210" w:lineRule="exact"/>
        <w:rPr>
          <w:rFonts w:ascii="Times New Roman" w:eastAsia="Times New Roman" w:hAnsi="Times New Roman"/>
          <w:sz w:val="24"/>
        </w:rPr>
      </w:pPr>
    </w:p>
    <w:p w:rsidR="00000000" w:rsidRDefault="000D2BD7">
      <w:pPr>
        <w:numPr>
          <w:ilvl w:val="1"/>
          <w:numId w:val="4"/>
        </w:numPr>
        <w:tabs>
          <w:tab w:val="left" w:pos="720"/>
        </w:tabs>
        <w:spacing w:line="302" w:lineRule="auto"/>
        <w:ind w:left="720" w:right="60" w:hanging="360"/>
        <w:rPr>
          <w:rFonts w:ascii="Times New Roman" w:eastAsia="Times New Roman" w:hAnsi="Times New Roman"/>
          <w:sz w:val="23"/>
        </w:rPr>
      </w:pPr>
      <w:r>
        <w:rPr>
          <w:rFonts w:ascii="Times New Roman" w:eastAsia="Times New Roman" w:hAnsi="Times New Roman"/>
          <w:sz w:val="23"/>
        </w:rPr>
        <w:t>Should Tenant fail to cure the default in the scheduled payment or vacate the pr</w:t>
      </w:r>
      <w:r>
        <w:rPr>
          <w:rFonts w:ascii="Times New Roman" w:eastAsia="Times New Roman" w:hAnsi="Times New Roman"/>
          <w:sz w:val="23"/>
        </w:rPr>
        <w:t>emises within five (5) judicial days, Landlord may pursue one or both of the following remedies:</w:t>
      </w:r>
    </w:p>
    <w:p w:rsidR="00000000" w:rsidRDefault="000D2BD7">
      <w:pPr>
        <w:spacing w:line="162" w:lineRule="exact"/>
        <w:rPr>
          <w:rFonts w:ascii="Times New Roman" w:eastAsia="Times New Roman" w:hAnsi="Times New Roman"/>
          <w:sz w:val="23"/>
        </w:rPr>
      </w:pPr>
    </w:p>
    <w:p w:rsidR="00000000" w:rsidRDefault="000D2BD7">
      <w:pPr>
        <w:numPr>
          <w:ilvl w:val="2"/>
          <w:numId w:val="4"/>
        </w:numPr>
        <w:tabs>
          <w:tab w:val="left" w:pos="1017"/>
        </w:tabs>
        <w:spacing w:line="279" w:lineRule="auto"/>
        <w:ind w:left="1000" w:right="660" w:hanging="280"/>
        <w:rPr>
          <w:rFonts w:ascii="Times New Roman" w:eastAsia="Times New Roman" w:hAnsi="Times New Roman"/>
          <w:sz w:val="24"/>
        </w:rPr>
      </w:pPr>
      <w:r>
        <w:rPr>
          <w:rFonts w:ascii="Times New Roman" w:eastAsia="Times New Roman" w:hAnsi="Times New Roman"/>
          <w:sz w:val="24"/>
        </w:rPr>
        <w:t>Landlord may seek possession of the premises through summary eviction action pursuant to NRS 40.254.</w:t>
      </w:r>
    </w:p>
    <w:p w:rsidR="00000000" w:rsidRDefault="000D2BD7">
      <w:pPr>
        <w:spacing w:line="186" w:lineRule="exact"/>
        <w:rPr>
          <w:rFonts w:ascii="Times New Roman" w:eastAsia="Times New Roman" w:hAnsi="Times New Roman"/>
          <w:sz w:val="24"/>
        </w:rPr>
      </w:pPr>
    </w:p>
    <w:p w:rsidR="00000000" w:rsidRDefault="000D2BD7">
      <w:pPr>
        <w:numPr>
          <w:ilvl w:val="2"/>
          <w:numId w:val="4"/>
        </w:numPr>
        <w:tabs>
          <w:tab w:val="left" w:pos="1031"/>
        </w:tabs>
        <w:spacing w:line="253" w:lineRule="auto"/>
        <w:ind w:left="1000" w:right="60" w:hanging="280"/>
        <w:rPr>
          <w:rFonts w:ascii="Times New Roman" w:eastAsia="Times New Roman" w:hAnsi="Times New Roman"/>
          <w:sz w:val="24"/>
        </w:rPr>
      </w:pPr>
      <w:r>
        <w:rPr>
          <w:rFonts w:ascii="Times New Roman" w:eastAsia="Times New Roman" w:hAnsi="Times New Roman"/>
          <w:sz w:val="24"/>
        </w:rPr>
        <w:t>Landlord may seek a money judgment for the total balance</w:t>
      </w:r>
      <w:r>
        <w:rPr>
          <w:rFonts w:ascii="Times New Roman" w:eastAsia="Times New Roman" w:hAnsi="Times New Roman"/>
          <w:sz w:val="24"/>
        </w:rPr>
        <w:t xml:space="preserve"> of the Rental Arrearages due and owing under this Lease Addendum/Promissory Note. Landlord and Tenant agree that any civil action must be brought in the Small Claims Court of the Township in which the premises is located.</w:t>
      </w: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304" w:lineRule="exact"/>
        <w:rPr>
          <w:rFonts w:ascii="Times New Roman" w:eastAsia="Times New Roman" w:hAnsi="Times New Roman"/>
        </w:rPr>
      </w:pPr>
    </w:p>
    <w:p w:rsidR="00000000" w:rsidRDefault="000D2BD7">
      <w:pPr>
        <w:spacing w:line="0" w:lineRule="atLeast"/>
        <w:jc w:val="right"/>
        <w:rPr>
          <w:i/>
          <w:sz w:val="24"/>
        </w:rPr>
      </w:pPr>
      <w:r>
        <w:rPr>
          <w:i/>
          <w:sz w:val="24"/>
        </w:rPr>
        <w:t>Lease Addendum/Promissory Not</w:t>
      </w:r>
      <w:r>
        <w:rPr>
          <w:i/>
          <w:sz w:val="24"/>
        </w:rPr>
        <w:t>e Page 4</w:t>
      </w:r>
    </w:p>
    <w:p w:rsidR="00000000" w:rsidRDefault="000D2BD7">
      <w:pPr>
        <w:spacing w:line="0" w:lineRule="atLeast"/>
        <w:jc w:val="right"/>
        <w:rPr>
          <w:i/>
          <w:sz w:val="24"/>
        </w:rPr>
        <w:sectPr w:rsidR="00000000">
          <w:pgSz w:w="12240" w:h="15840"/>
          <w:pgMar w:top="1408" w:right="1440" w:bottom="466" w:left="1440" w:header="0" w:footer="0" w:gutter="0"/>
          <w:cols w:space="0" w:equalWidth="0">
            <w:col w:w="9360"/>
          </w:cols>
          <w:docGrid w:linePitch="360"/>
        </w:sectPr>
      </w:pPr>
    </w:p>
    <w:p w:rsidR="00000000" w:rsidRDefault="000D2BD7">
      <w:pPr>
        <w:spacing w:line="253" w:lineRule="auto"/>
        <w:ind w:left="1000" w:right="160" w:hanging="270"/>
        <w:rPr>
          <w:rFonts w:ascii="Times New Roman" w:eastAsia="Times New Roman" w:hAnsi="Times New Roman"/>
          <w:sz w:val="24"/>
        </w:rPr>
      </w:pPr>
      <w:bookmarkStart w:id="4" w:name="page5"/>
      <w:bookmarkEnd w:id="4"/>
      <w:r>
        <w:rPr>
          <w:rFonts w:ascii="Times New Roman" w:eastAsia="Times New Roman" w:hAnsi="Times New Roman"/>
          <w:sz w:val="24"/>
        </w:rPr>
        <w:t xml:space="preserve">c. No additional charges, late fees, penalties, or prejudgment interest will be assessed by Landlord for the Rental Arrearages or any default of the payment plan set forth in Section B. Post judgment interest on the Rental Arrearages balance due </w:t>
      </w:r>
      <w:r>
        <w:rPr>
          <w:rFonts w:ascii="Times New Roman" w:eastAsia="Times New Roman" w:hAnsi="Times New Roman"/>
          <w:sz w:val="24"/>
        </w:rPr>
        <w:t>will be charged at the rate authorized by law.</w:t>
      </w:r>
    </w:p>
    <w:p w:rsidR="00000000" w:rsidRDefault="000D2BD7">
      <w:pPr>
        <w:spacing w:line="216" w:lineRule="exact"/>
        <w:rPr>
          <w:rFonts w:ascii="Times New Roman" w:eastAsia="Times New Roman" w:hAnsi="Times New Roman"/>
        </w:rPr>
      </w:pPr>
    </w:p>
    <w:p w:rsidR="00000000" w:rsidRDefault="000D2BD7">
      <w:pPr>
        <w:numPr>
          <w:ilvl w:val="0"/>
          <w:numId w:val="5"/>
        </w:numPr>
        <w:tabs>
          <w:tab w:val="left" w:pos="326"/>
        </w:tabs>
        <w:spacing w:line="246" w:lineRule="auto"/>
        <w:ind w:right="40"/>
        <w:rPr>
          <w:rFonts w:ascii="Times New Roman" w:eastAsia="Times New Roman" w:hAnsi="Times New Roman"/>
          <w:sz w:val="24"/>
        </w:rPr>
      </w:pPr>
      <w:r>
        <w:rPr>
          <w:rFonts w:ascii="Times New Roman" w:eastAsia="Times New Roman" w:hAnsi="Times New Roman"/>
          <w:sz w:val="24"/>
        </w:rPr>
        <w:t>This Lease Addendum/Promissory Note contains the entire agreement by Landlord and Tenant to cure the Rental Arrearages of the Lease Agreement and controls over any prior oral or written agreements to cure the</w:t>
      </w:r>
      <w:r>
        <w:rPr>
          <w:rFonts w:ascii="Times New Roman" w:eastAsia="Times New Roman" w:hAnsi="Times New Roman"/>
          <w:sz w:val="24"/>
        </w:rPr>
        <w:t xml:space="preserve"> Rental Arrearages of the Lease Agreement. Except as expressly amended and modified by this Lease Addendum/Promissory Note, the Lease Agreement and any written addendums or amendments to the Lease Agreement shall remain in full force and effect in accordan</w:t>
      </w:r>
      <w:r>
        <w:rPr>
          <w:rFonts w:ascii="Times New Roman" w:eastAsia="Times New Roman" w:hAnsi="Times New Roman"/>
          <w:sz w:val="24"/>
        </w:rPr>
        <w:t>ce with the terms and conditions stated therein. Landlord and Tenant may modify this Lease Addendum/Promissory Note only in writing signed by both Landlord and Tenant.</w:t>
      </w:r>
    </w:p>
    <w:p w:rsidR="00000000" w:rsidRDefault="000D2BD7">
      <w:pPr>
        <w:spacing w:line="227" w:lineRule="exact"/>
        <w:rPr>
          <w:rFonts w:ascii="Times New Roman" w:eastAsia="Times New Roman" w:hAnsi="Times New Roman"/>
          <w:sz w:val="24"/>
        </w:rPr>
      </w:pPr>
    </w:p>
    <w:p w:rsidR="00000000" w:rsidRDefault="000D2BD7">
      <w:pPr>
        <w:numPr>
          <w:ilvl w:val="0"/>
          <w:numId w:val="5"/>
        </w:numPr>
        <w:tabs>
          <w:tab w:val="left" w:pos="312"/>
        </w:tabs>
        <w:spacing w:line="279" w:lineRule="auto"/>
        <w:ind w:right="760"/>
        <w:rPr>
          <w:rFonts w:ascii="Times New Roman" w:eastAsia="Times New Roman" w:hAnsi="Times New Roman"/>
          <w:sz w:val="24"/>
        </w:rPr>
      </w:pPr>
      <w:r>
        <w:rPr>
          <w:rFonts w:ascii="Times New Roman" w:eastAsia="Times New Roman" w:hAnsi="Times New Roman"/>
          <w:sz w:val="24"/>
        </w:rPr>
        <w:t>This Lease Addendum/Promissory Note shall be construed in accordance with, and be gover</w:t>
      </w:r>
      <w:r>
        <w:rPr>
          <w:rFonts w:ascii="Times New Roman" w:eastAsia="Times New Roman" w:hAnsi="Times New Roman"/>
          <w:sz w:val="24"/>
        </w:rPr>
        <w:t>ned by, the laws of the state of Nevada and applicable Federal law.</w:t>
      </w:r>
    </w:p>
    <w:p w:rsidR="00000000" w:rsidRDefault="000D2BD7">
      <w:pPr>
        <w:spacing w:line="200" w:lineRule="exact"/>
        <w:rPr>
          <w:rFonts w:ascii="Times New Roman" w:eastAsia="Times New Roman" w:hAnsi="Times New Roman"/>
        </w:rPr>
      </w:pPr>
    </w:p>
    <w:p w:rsidR="00000000" w:rsidRDefault="000D2BD7">
      <w:pPr>
        <w:spacing w:line="259" w:lineRule="exact"/>
        <w:rPr>
          <w:rFonts w:ascii="Times New Roman" w:eastAsia="Times New Roman" w:hAnsi="Times New Roman"/>
        </w:rPr>
      </w:pPr>
    </w:p>
    <w:p w:rsidR="00000000" w:rsidRDefault="000D2BD7">
      <w:pPr>
        <w:spacing w:line="283" w:lineRule="auto"/>
        <w:ind w:right="120"/>
        <w:rPr>
          <w:rFonts w:ascii="Times New Roman" w:eastAsia="Times New Roman" w:hAnsi="Times New Roman"/>
          <w:sz w:val="24"/>
        </w:rPr>
      </w:pPr>
      <w:r>
        <w:rPr>
          <w:rFonts w:ascii="Times New Roman" w:eastAsia="Times New Roman" w:hAnsi="Times New Roman"/>
          <w:b/>
          <w:sz w:val="24"/>
        </w:rPr>
        <w:t>IN WITNESS WHEREOF</w:t>
      </w:r>
      <w:r>
        <w:rPr>
          <w:rFonts w:ascii="Times New Roman" w:eastAsia="Times New Roman" w:hAnsi="Times New Roman"/>
          <w:sz w:val="24"/>
        </w:rPr>
        <w:t>, the parties hereto have executed this Lease Addendum/Promissory</w:t>
      </w:r>
      <w:r>
        <w:rPr>
          <w:rFonts w:ascii="Times New Roman" w:eastAsia="Times New Roman" w:hAnsi="Times New Roman"/>
          <w:sz w:val="24"/>
        </w:rPr>
        <w:t xml:space="preserve"> Note as of the Effective Date.</w:t>
      </w:r>
    </w:p>
    <w:p w:rsidR="00000000" w:rsidRDefault="000D2BD7">
      <w:pPr>
        <w:spacing w:line="200" w:lineRule="exact"/>
        <w:rPr>
          <w:rFonts w:ascii="Times New Roman" w:eastAsia="Times New Roman" w:hAnsi="Times New Roman"/>
        </w:rPr>
      </w:pPr>
    </w:p>
    <w:p w:rsidR="00000000" w:rsidRDefault="000D2BD7">
      <w:pPr>
        <w:spacing w:line="25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00"/>
        <w:gridCol w:w="2300"/>
        <w:gridCol w:w="2760"/>
        <w:gridCol w:w="1940"/>
      </w:tblGrid>
      <w:tr w:rsidR="00000000">
        <w:trPr>
          <w:trHeight w:val="276"/>
        </w:trPr>
        <w:tc>
          <w:tcPr>
            <w:tcW w:w="4700" w:type="dxa"/>
            <w:gridSpan w:val="2"/>
            <w:shd w:val="clear" w:color="auto" w:fill="auto"/>
            <w:vAlign w:val="bottom"/>
          </w:tcPr>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w:t>
            </w:r>
          </w:p>
        </w:tc>
        <w:tc>
          <w:tcPr>
            <w:tcW w:w="4680" w:type="dxa"/>
            <w:gridSpan w:val="2"/>
            <w:shd w:val="clear" w:color="auto" w:fill="auto"/>
            <w:vAlign w:val="bottom"/>
          </w:tcPr>
          <w:p w:rsidR="00000000" w:rsidRDefault="000D2BD7">
            <w:pPr>
              <w:spacing w:line="0" w:lineRule="atLeast"/>
              <w:ind w:right="20"/>
              <w:jc w:val="right"/>
              <w:rPr>
                <w:rFonts w:ascii="Times New Roman" w:eastAsia="Times New Roman" w:hAnsi="Times New Roman"/>
                <w:w w:val="99"/>
                <w:sz w:val="24"/>
              </w:rPr>
            </w:pPr>
            <w:r>
              <w:rPr>
                <w:rFonts w:ascii="Times New Roman" w:eastAsia="Times New Roman" w:hAnsi="Times New Roman"/>
                <w:w w:val="99"/>
                <w:sz w:val="24"/>
              </w:rPr>
              <w:t>__________________________________</w:t>
            </w:r>
            <w:r>
              <w:rPr>
                <w:rFonts w:ascii="Times New Roman" w:eastAsia="Times New Roman" w:hAnsi="Times New Roman"/>
                <w:w w:val="99"/>
                <w:sz w:val="24"/>
              </w:rPr>
              <w:t>____</w:t>
            </w:r>
          </w:p>
        </w:tc>
      </w:tr>
      <w:tr w:rsidR="00000000">
        <w:trPr>
          <w:trHeight w:val="322"/>
        </w:trPr>
        <w:tc>
          <w:tcPr>
            <w:tcW w:w="2400" w:type="dxa"/>
            <w:shd w:val="clear" w:color="auto" w:fill="auto"/>
            <w:vAlign w:val="bottom"/>
          </w:tcPr>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Landlord</w:t>
            </w:r>
          </w:p>
        </w:tc>
        <w:tc>
          <w:tcPr>
            <w:tcW w:w="2300" w:type="dxa"/>
            <w:shd w:val="clear" w:color="auto" w:fill="auto"/>
            <w:vAlign w:val="bottom"/>
          </w:tcPr>
          <w:p w:rsidR="00000000" w:rsidRDefault="000D2BD7">
            <w:pPr>
              <w:spacing w:line="0" w:lineRule="atLeast"/>
              <w:ind w:left="1020"/>
              <w:rPr>
                <w:rFonts w:ascii="Times New Roman" w:eastAsia="Times New Roman" w:hAnsi="Times New Roman"/>
                <w:sz w:val="24"/>
              </w:rPr>
            </w:pPr>
            <w:r>
              <w:rPr>
                <w:rFonts w:ascii="Times New Roman" w:eastAsia="Times New Roman" w:hAnsi="Times New Roman"/>
                <w:sz w:val="24"/>
              </w:rPr>
              <w:t>Date</w:t>
            </w:r>
          </w:p>
        </w:tc>
        <w:tc>
          <w:tcPr>
            <w:tcW w:w="2760" w:type="dxa"/>
            <w:shd w:val="clear" w:color="auto" w:fill="auto"/>
            <w:vAlign w:val="bottom"/>
          </w:tcPr>
          <w:p w:rsidR="00000000" w:rsidRDefault="000D2BD7">
            <w:pPr>
              <w:spacing w:line="0" w:lineRule="atLeast"/>
              <w:ind w:left="20"/>
              <w:rPr>
                <w:rFonts w:ascii="Times New Roman" w:eastAsia="Times New Roman" w:hAnsi="Times New Roman"/>
                <w:sz w:val="24"/>
              </w:rPr>
            </w:pPr>
            <w:r>
              <w:rPr>
                <w:rFonts w:ascii="Times New Roman" w:eastAsia="Times New Roman" w:hAnsi="Times New Roman"/>
                <w:sz w:val="24"/>
              </w:rPr>
              <w:t>Tenant</w:t>
            </w:r>
          </w:p>
        </w:tc>
        <w:tc>
          <w:tcPr>
            <w:tcW w:w="1940" w:type="dxa"/>
            <w:shd w:val="clear" w:color="auto" w:fill="auto"/>
            <w:vAlign w:val="bottom"/>
          </w:tcPr>
          <w:p w:rsidR="00000000" w:rsidRDefault="000D2BD7">
            <w:pPr>
              <w:spacing w:line="0" w:lineRule="atLeast"/>
              <w:jc w:val="right"/>
              <w:rPr>
                <w:rFonts w:ascii="Times New Roman" w:eastAsia="Times New Roman" w:hAnsi="Times New Roman"/>
                <w:sz w:val="24"/>
              </w:rPr>
            </w:pPr>
            <w:r>
              <w:rPr>
                <w:rFonts w:ascii="Times New Roman" w:eastAsia="Times New Roman" w:hAnsi="Times New Roman"/>
                <w:sz w:val="24"/>
              </w:rPr>
              <w:t>Date</w:t>
            </w:r>
          </w:p>
        </w:tc>
      </w:tr>
      <w:tr w:rsidR="00000000">
        <w:trPr>
          <w:trHeight w:val="262"/>
        </w:trPr>
        <w:tc>
          <w:tcPr>
            <w:tcW w:w="24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2"/>
              </w:rPr>
            </w:pPr>
          </w:p>
        </w:tc>
        <w:tc>
          <w:tcPr>
            <w:tcW w:w="230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2"/>
              </w:rPr>
            </w:pPr>
          </w:p>
        </w:tc>
        <w:tc>
          <w:tcPr>
            <w:tcW w:w="27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2"/>
              </w:rPr>
            </w:pPr>
          </w:p>
        </w:tc>
        <w:tc>
          <w:tcPr>
            <w:tcW w:w="194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2"/>
              </w:rPr>
            </w:pPr>
          </w:p>
        </w:tc>
      </w:tr>
      <w:tr w:rsidR="00000000">
        <w:trPr>
          <w:trHeight w:val="266"/>
        </w:trPr>
        <w:tc>
          <w:tcPr>
            <w:tcW w:w="2400" w:type="dxa"/>
            <w:tcBorders>
              <w:left w:val="single" w:sz="8" w:space="0" w:color="auto"/>
              <w:bottom w:val="single" w:sz="8" w:space="0" w:color="auto"/>
            </w:tcBorders>
            <w:shd w:val="clear" w:color="auto" w:fill="auto"/>
            <w:vAlign w:val="bottom"/>
          </w:tcPr>
          <w:p w:rsidR="00000000" w:rsidRDefault="000D2BD7">
            <w:pPr>
              <w:spacing w:line="265" w:lineRule="exact"/>
              <w:ind w:left="120"/>
              <w:rPr>
                <w:rFonts w:ascii="Times New Roman" w:eastAsia="Times New Roman" w:hAnsi="Times New Roman"/>
                <w:sz w:val="24"/>
              </w:rPr>
            </w:pPr>
            <w:r>
              <w:rPr>
                <w:rFonts w:ascii="Times New Roman" w:eastAsia="Times New Roman" w:hAnsi="Times New Roman"/>
                <w:sz w:val="24"/>
              </w:rPr>
              <w:t>Contact Info:</w:t>
            </w:r>
          </w:p>
        </w:tc>
        <w:tc>
          <w:tcPr>
            <w:tcW w:w="2300" w:type="dxa"/>
            <w:tcBorders>
              <w:bottom w:val="single" w:sz="8" w:space="0" w:color="auto"/>
              <w:right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c>
          <w:tcPr>
            <w:tcW w:w="2760" w:type="dxa"/>
            <w:tcBorders>
              <w:bottom w:val="single" w:sz="8" w:space="0" w:color="auto"/>
            </w:tcBorders>
            <w:shd w:val="clear" w:color="auto" w:fill="auto"/>
            <w:vAlign w:val="bottom"/>
          </w:tcPr>
          <w:p w:rsidR="00000000" w:rsidRDefault="000D2BD7">
            <w:pPr>
              <w:spacing w:line="265" w:lineRule="exact"/>
              <w:ind w:left="80"/>
              <w:rPr>
                <w:rFonts w:ascii="Times New Roman" w:eastAsia="Times New Roman" w:hAnsi="Times New Roman"/>
                <w:sz w:val="24"/>
              </w:rPr>
            </w:pPr>
            <w:r>
              <w:rPr>
                <w:rFonts w:ascii="Times New Roman" w:eastAsia="Times New Roman" w:hAnsi="Times New Roman"/>
                <w:sz w:val="24"/>
              </w:rPr>
              <w:t>Contact Info:</w:t>
            </w:r>
          </w:p>
        </w:tc>
        <w:tc>
          <w:tcPr>
            <w:tcW w:w="1940" w:type="dxa"/>
            <w:tcBorders>
              <w:bottom w:val="single" w:sz="8" w:space="0" w:color="auto"/>
              <w:right w:val="single" w:sz="8" w:space="0" w:color="auto"/>
            </w:tcBorders>
            <w:shd w:val="clear" w:color="auto" w:fill="auto"/>
            <w:vAlign w:val="bottom"/>
          </w:tcPr>
          <w:p w:rsidR="00000000" w:rsidRDefault="000D2BD7">
            <w:pPr>
              <w:spacing w:line="0" w:lineRule="atLeast"/>
              <w:rPr>
                <w:rFonts w:ascii="Times New Roman" w:eastAsia="Times New Roman" w:hAnsi="Times New Roman"/>
                <w:sz w:val="23"/>
              </w:rPr>
            </w:pPr>
          </w:p>
        </w:tc>
      </w:tr>
      <w:tr w:rsidR="00000000">
        <w:trPr>
          <w:trHeight w:val="1370"/>
        </w:trPr>
        <w:tc>
          <w:tcPr>
            <w:tcW w:w="2400" w:type="dxa"/>
            <w:tcBorders>
              <w:left w:val="single" w:sz="8" w:space="0" w:color="auto"/>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2300" w:type="dxa"/>
            <w:tcBorders>
              <w:bottom w:val="single" w:sz="8" w:space="0" w:color="auto"/>
              <w:right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2760" w:type="dxa"/>
            <w:tcBorders>
              <w:bottom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000000" w:rsidRDefault="000D2BD7">
            <w:pPr>
              <w:spacing w:line="0" w:lineRule="atLeast"/>
              <w:rPr>
                <w:rFonts w:ascii="Times New Roman" w:eastAsia="Times New Roman" w:hAnsi="Times New Roman"/>
                <w:sz w:val="24"/>
              </w:rPr>
            </w:pPr>
          </w:p>
        </w:tc>
      </w:tr>
    </w:tbl>
    <w:p w:rsidR="00000000" w:rsidRDefault="000D2BD7">
      <w:pPr>
        <w:spacing w:line="245" w:lineRule="exact"/>
        <w:rPr>
          <w:rFonts w:ascii="Times New Roman" w:eastAsia="Times New Roman" w:hAnsi="Times New Roman"/>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If applicable:</w:t>
      </w:r>
    </w:p>
    <w:p w:rsidR="00000000" w:rsidRDefault="000D2BD7">
      <w:pPr>
        <w:spacing w:line="276" w:lineRule="exact"/>
        <w:rPr>
          <w:rFonts w:ascii="Times New Roman" w:eastAsia="Times New Roman" w:hAnsi="Times New Roman"/>
        </w:rPr>
      </w:pP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Property Manager Name: ________________________</w:t>
      </w: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Property Manager License Number: ________________</w:t>
      </w: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Property Manager Signature: ______________________</w:t>
      </w:r>
    </w:p>
    <w:p w:rsidR="00000000" w:rsidRDefault="000D2BD7">
      <w:pPr>
        <w:spacing w:line="0" w:lineRule="atLeast"/>
        <w:rPr>
          <w:rFonts w:ascii="Times New Roman" w:eastAsia="Times New Roman" w:hAnsi="Times New Roman"/>
          <w:sz w:val="24"/>
        </w:rPr>
      </w:pPr>
      <w:r>
        <w:rPr>
          <w:rFonts w:ascii="Times New Roman" w:eastAsia="Times New Roman" w:hAnsi="Times New Roman"/>
          <w:sz w:val="24"/>
        </w:rPr>
        <w:t>Broker: ________</w:t>
      </w:r>
      <w:r>
        <w:rPr>
          <w:rFonts w:ascii="Times New Roman" w:eastAsia="Times New Roman" w:hAnsi="Times New Roman"/>
          <w:sz w:val="24"/>
        </w:rPr>
        <w:t>_______________________</w:t>
      </w: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00" w:lineRule="exact"/>
        <w:rPr>
          <w:rFonts w:ascii="Times New Roman" w:eastAsia="Times New Roman" w:hAnsi="Times New Roman"/>
        </w:rPr>
      </w:pPr>
    </w:p>
    <w:p w:rsidR="00000000" w:rsidRDefault="000D2BD7">
      <w:pPr>
        <w:spacing w:line="267" w:lineRule="exact"/>
        <w:rPr>
          <w:rFonts w:ascii="Times New Roman" w:eastAsia="Times New Roman" w:hAnsi="Times New Roman"/>
        </w:rPr>
      </w:pPr>
    </w:p>
    <w:p w:rsidR="00000000" w:rsidRDefault="000D2BD7">
      <w:pPr>
        <w:spacing w:line="0" w:lineRule="atLeast"/>
        <w:jc w:val="right"/>
        <w:rPr>
          <w:i/>
          <w:sz w:val="24"/>
        </w:rPr>
      </w:pPr>
      <w:r>
        <w:rPr>
          <w:i/>
          <w:sz w:val="24"/>
        </w:rPr>
        <w:t>Lease Addendum/Promissory Note Page 5</w:t>
      </w:r>
    </w:p>
    <w:sectPr w:rsidR="00000000">
      <w:pgSz w:w="12240" w:h="15840"/>
      <w:pgMar w:top="1408" w:right="1440" w:bottom="466"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AE8944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25558EC"/>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38E1F28"/>
    <w:lvl w:ilvl="0">
      <w:start w:val="4"/>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6E87CCC"/>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BD7"/>
    <w:rsid w:val="000D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59F55-273B-4EC3-8BC8-0CD0FEA1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2026-07-23T16:46:00Z</dcterms:created>
  <dcterms:modified xsi:type="dcterms:W3CDTF">2026-07-23T16:46:00Z</dcterms:modified>
</cp:coreProperties>
</file>